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0BC" w14:textId="77777777" w:rsidR="00C76A8E" w:rsidRDefault="00C76A8E">
      <w:pPr>
        <w:spacing w:before="19" w:line="220" w:lineRule="exact"/>
        <w:rPr>
          <w:sz w:val="22"/>
          <w:szCs w:val="22"/>
        </w:rPr>
      </w:pPr>
    </w:p>
    <w:p w14:paraId="2B8792C5" w14:textId="77777777" w:rsidR="00C76A8E" w:rsidRDefault="009A2742" w:rsidP="00325580">
      <w:pPr>
        <w:tabs>
          <w:tab w:val="left" w:pos="7513"/>
        </w:tabs>
        <w:spacing w:before="34"/>
        <w:ind w:left="4820" w:right="3051" w:hanging="18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NA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>AA</w:t>
      </w:r>
      <w:r>
        <w:rPr>
          <w:rFonts w:ascii="Arial" w:eastAsia="Arial" w:hAnsi="Arial" w:cs="Arial"/>
          <w:b/>
        </w:rPr>
        <w:t>N</w:t>
      </w:r>
      <w:r>
        <w:rPr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AJ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RAN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PP</w:t>
      </w:r>
      <w:r>
        <w:rPr>
          <w:rFonts w:ascii="Arial" w:eastAsia="Arial" w:hAnsi="Arial" w:cs="Arial"/>
          <w:b/>
        </w:rPr>
        <w:t>)</w:t>
      </w:r>
    </w:p>
    <w:p w14:paraId="0B166B6F" w14:textId="77777777" w:rsidR="00C76A8E" w:rsidRDefault="00C76A8E">
      <w:pPr>
        <w:spacing w:before="8" w:line="220" w:lineRule="exact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83"/>
        <w:gridCol w:w="4257"/>
        <w:gridCol w:w="3515"/>
      </w:tblGrid>
      <w:tr w:rsidR="00325580" w14:paraId="1885C477" w14:textId="77777777" w:rsidTr="00325580"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945" w14:textId="040785A9" w:rsidR="00325580" w:rsidRPr="006450F5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Sekolah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SMP</w:t>
            </w:r>
            <w:r w:rsidR="006450F5"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  <w:t xml:space="preserve"> IT TSAMROTUL FUAD</w:t>
            </w:r>
          </w:p>
          <w:p w14:paraId="40D3DC9D" w14:textId="1FB0909E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Mata Pelajaran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Budaya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BE616E">
              <w:rPr>
                <w:rFonts w:ascii="Arial Narrow" w:hAnsi="Arial Narrow" w:cs="Arial"/>
                <w:b/>
                <w:sz w:val="18"/>
                <w:szCs w:val="18"/>
              </w:rPr>
              <w:t>Rupa</w:t>
            </w:r>
            <w:r w:rsidR="006D5B1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56FE" w14:textId="7E0C2D66" w:rsidR="00325580" w:rsidRDefault="002114A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Kelas/Semester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:  IX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 / </w:t>
            </w:r>
            <w:r w:rsidR="00BE616E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  <w:p w14:paraId="52ED0D96" w14:textId="519BC7EC" w:rsidR="00325580" w:rsidRDefault="00E7116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Alokasi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Waktu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…….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>menit</w:t>
            </w:r>
            <w:proofErr w:type="spellEnd"/>
          </w:p>
        </w:tc>
      </w:tr>
      <w:tr w:rsidR="00325580" w14:paraId="45392360" w14:textId="77777777" w:rsidTr="00A755A2">
        <w:trPr>
          <w:trHeight w:val="248"/>
        </w:trPr>
        <w:tc>
          <w:tcPr>
            <w:tcW w:w="2010" w:type="dxa"/>
            <w:tcBorders>
              <w:top w:val="single" w:sz="4" w:space="0" w:color="auto"/>
              <w:left w:val="single" w:sz="4" w:space="0" w:color="548DD4"/>
              <w:bottom w:val="single" w:sz="24" w:space="0" w:color="548DD4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5ECEC89E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Materi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  <w:hideMark/>
          </w:tcPr>
          <w:p w14:paraId="3DF348DD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</w:tcPr>
          <w:p w14:paraId="393F1C9A" w14:textId="7884264F" w:rsidR="00325580" w:rsidRPr="00EB7734" w:rsidRDefault="0030411D" w:rsidP="00A755A2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</w:rPr>
              <w:t>Seni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patung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beragam</w:t>
            </w:r>
            <w:proofErr w:type="spellEnd"/>
            <w:r>
              <w:rPr>
                <w:rFonts w:ascii="Arial Narrow" w:hAnsi="Arial Narrow"/>
              </w:rPr>
              <w:t xml:space="preserve"> media dan </w:t>
            </w:r>
            <w:proofErr w:type="spellStart"/>
            <w:r>
              <w:rPr>
                <w:rFonts w:ascii="Arial Narrow" w:hAnsi="Arial Narrow"/>
              </w:rPr>
              <w:t>teknik</w:t>
            </w:r>
            <w:proofErr w:type="spellEnd"/>
          </w:p>
        </w:tc>
      </w:tr>
    </w:tbl>
    <w:p w14:paraId="14E01793" w14:textId="249D8723" w:rsidR="00C76A8E" w:rsidRDefault="009A2742" w:rsidP="000B5536">
      <w:pPr>
        <w:spacing w:line="276" w:lineRule="auto"/>
        <w:ind w:left="33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p w14:paraId="4A5610D2" w14:textId="30AF0B9E" w:rsidR="002114AD" w:rsidRDefault="002114AD" w:rsidP="000B5536">
      <w:pPr>
        <w:spacing w:line="276" w:lineRule="auto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Setelah </w:t>
      </w:r>
      <w:proofErr w:type="spellStart"/>
      <w:r>
        <w:rPr>
          <w:rFonts w:ascii="Arial" w:eastAsia="Arial" w:hAnsi="Arial" w:cs="Arial"/>
          <w:b/>
        </w:rPr>
        <w:t>pembelajaran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siswa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diharapkan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dapat</w:t>
      </w:r>
      <w:proofErr w:type="spellEnd"/>
      <w:r>
        <w:rPr>
          <w:rFonts w:ascii="Arial" w:eastAsia="Arial" w:hAnsi="Arial" w:cs="Arial"/>
          <w:b/>
        </w:rPr>
        <w:t xml:space="preserve"> :</w:t>
      </w:r>
      <w:proofErr w:type="gramEnd"/>
    </w:p>
    <w:p w14:paraId="5B50D9E8" w14:textId="77777777" w:rsidR="0030411D" w:rsidRPr="005D77D7" w:rsidRDefault="0030411D" w:rsidP="0030411D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D77D7">
        <w:rPr>
          <w:rFonts w:ascii="Times New Roman" w:hAnsi="Times New Roman"/>
        </w:rPr>
        <w:t>Memahami pengertian dan fungsi seni patung</w:t>
      </w:r>
    </w:p>
    <w:p w14:paraId="47C481BB" w14:textId="77777777" w:rsidR="0030411D" w:rsidRPr="005D77D7" w:rsidRDefault="0030411D" w:rsidP="0030411D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D77D7">
        <w:rPr>
          <w:rFonts w:ascii="Times New Roman" w:hAnsi="Times New Roman"/>
        </w:rPr>
        <w:t>Menjelaskan jenis- jenis patung berdasarkan bentuk perwujudannnya</w:t>
      </w:r>
    </w:p>
    <w:p w14:paraId="58B1C4B7" w14:textId="77777777" w:rsidR="0030411D" w:rsidRPr="005D77D7" w:rsidRDefault="0030411D" w:rsidP="0030411D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D77D7">
        <w:rPr>
          <w:rFonts w:ascii="Times New Roman" w:hAnsi="Times New Roman"/>
        </w:rPr>
        <w:t>Memahami berbagai macam bahan dan media dalam berkarya  seni patung</w:t>
      </w:r>
    </w:p>
    <w:p w14:paraId="36D47BE5" w14:textId="77777777" w:rsidR="0030411D" w:rsidRPr="005D77D7" w:rsidRDefault="0030411D" w:rsidP="0030411D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D77D7">
        <w:rPr>
          <w:rFonts w:ascii="Times New Roman" w:hAnsi="Times New Roman"/>
        </w:rPr>
        <w:t>Memahami teknik berkarya seni patung</w:t>
      </w:r>
    </w:p>
    <w:p w14:paraId="3C64A704" w14:textId="77777777" w:rsidR="00C27A60" w:rsidRPr="006C6872" w:rsidRDefault="00C27A60" w:rsidP="00C27A60">
      <w:pPr>
        <w:spacing w:line="220" w:lineRule="exact"/>
        <w:ind w:left="333"/>
        <w:rPr>
          <w:rFonts w:ascii="Arial" w:eastAsia="Arial" w:hAnsi="Arial" w:cs="Arial"/>
          <w:spacing w:val="-1"/>
          <w:lang w:val="id-ID"/>
        </w:rPr>
      </w:pPr>
    </w:p>
    <w:p w14:paraId="19BD8C00" w14:textId="56D69C8E" w:rsidR="00C76A8E" w:rsidRDefault="009A2742" w:rsidP="00325580">
      <w:pPr>
        <w:spacing w:line="220" w:lineRule="exact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B.</w:t>
      </w:r>
      <w:r>
        <w:rPr>
          <w:b/>
          <w:position w:val="-1"/>
        </w:rPr>
        <w:t xml:space="preserve">  </w:t>
      </w:r>
      <w:r>
        <w:rPr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</w:t>
      </w:r>
      <w:r>
        <w:rPr>
          <w:rFonts w:ascii="Arial" w:eastAsia="Arial" w:hAnsi="Arial" w:cs="Arial"/>
          <w:b/>
          <w:spacing w:val="1"/>
          <w:position w:val="-1"/>
        </w:rPr>
        <w:t>h-L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kah</w:t>
      </w:r>
      <w:r>
        <w:rPr>
          <w:b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3"/>
          <w:position w:val="-1"/>
        </w:rPr>
        <w:t>b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ja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an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64"/>
      </w:tblGrid>
      <w:tr w:rsidR="00C76A8E" w14:paraId="6E62ABA0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17B0A2CF" w14:textId="77777777" w:rsidR="00C76A8E" w:rsidRDefault="009A2742">
            <w:pPr>
              <w:spacing w:line="220" w:lineRule="exact"/>
              <w:ind w:left="3617" w:right="362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hu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Me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4B8F745F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FD74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</w:rPr>
              <w:t>ngan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em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</w:p>
          <w:p w14:paraId="092E2D60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3B1FB5F2" w14:textId="77777777">
        <w:trPr>
          <w:trHeight w:hRule="exact" w:val="708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38B3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413C2336" w14:textId="77777777" w:rsidR="00C76A8E" w:rsidRDefault="009A2742">
            <w:pPr>
              <w:spacing w:before="5" w:line="220" w:lineRule="exact"/>
              <w:ind w:left="97" w:right="4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umn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gat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ub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utn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C76A8E" w14:paraId="5F7E5262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CAE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pat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&amp;</w:t>
            </w:r>
            <w:r>
              <w:rPr>
                <w:rFonts w:ascii="Arial" w:eastAsia="Arial" w:hAnsi="Arial" w:cs="Arial"/>
              </w:rPr>
              <w:t>man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aat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</w:p>
          <w:p w14:paraId="22DBA60F" w14:textId="27435D80" w:rsidR="00C76A8E" w:rsidRDefault="0030411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Seni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patung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dengan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beragam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media dan </w:t>
            </w:r>
            <w:proofErr w:type="spellStart"/>
            <w:r>
              <w:rPr>
                <w:rFonts w:ascii="Arial" w:eastAsia="Arial" w:hAnsi="Arial" w:cs="Arial"/>
                <w:i/>
              </w:rPr>
              <w:t>teknik</w:t>
            </w:r>
            <w:proofErr w:type="spellEnd"/>
            <w:r w:rsidR="009A2742"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75CDE07A" w14:textId="77777777">
        <w:trPr>
          <w:trHeight w:hRule="exact" w:val="48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57A4" w14:textId="77777777" w:rsidR="00C76A8E" w:rsidRDefault="009A2742">
            <w:pPr>
              <w:spacing w:before="1" w:line="220" w:lineRule="exact"/>
              <w:ind w:left="97" w:right="9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eten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</w:tr>
      <w:tr w:rsidR="00C76A8E" w14:paraId="370AB03D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7629A778" w14:textId="77777777" w:rsidR="00C76A8E" w:rsidRDefault="009A2742">
            <w:pPr>
              <w:spacing w:line="220" w:lineRule="exact"/>
              <w:ind w:left="4068" w:right="407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9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7853F571" w14:textId="77777777">
        <w:trPr>
          <w:trHeight w:hRule="exact" w:val="749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017E190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Ke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</w:rPr>
              <w:t>ia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an</w:t>
            </w:r>
            <w:proofErr w:type="spellEnd"/>
          </w:p>
          <w:p w14:paraId="1F351D24" w14:textId="77777777" w:rsidR="00C76A8E" w:rsidRDefault="009A2742">
            <w:pPr>
              <w:spacing w:before="34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asi</w:t>
            </w:r>
            <w:proofErr w:type="spellEnd"/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C10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emu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  <w:p w14:paraId="7F18DFF0" w14:textId="2501BBC0" w:rsidR="00C76A8E" w:rsidRDefault="0030411D">
            <w:pPr>
              <w:spacing w:before="5" w:line="220" w:lineRule="exact"/>
              <w:ind w:left="97" w:right="3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Seni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patung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dengan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beragam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media dan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teknik</w:t>
            </w:r>
            <w:proofErr w:type="spellEnd"/>
            <w:r w:rsidR="00325580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d</w:t>
            </w:r>
            <w:r w:rsidR="009A2742">
              <w:rPr>
                <w:rFonts w:ascii="Arial" w:eastAsia="Arial" w:hAnsi="Arial" w:cs="Arial"/>
                <w:spacing w:val="2"/>
              </w:rPr>
              <w:t>en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1"/>
              </w:rPr>
              <w:t>r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1"/>
              </w:rPr>
              <w:t>i</w:t>
            </w:r>
            <w:r w:rsidR="009A2742">
              <w:rPr>
                <w:rFonts w:ascii="Arial" w:eastAsia="Arial" w:hAnsi="Arial" w:cs="Arial"/>
              </w:rPr>
              <w:t>hat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rFonts w:ascii="Arial" w:eastAsia="Arial" w:hAnsi="Arial" w:cs="Arial"/>
                <w:spacing w:val="2"/>
              </w:rPr>
              <w:t>am</w:t>
            </w:r>
            <w:r w:rsidR="009A2742">
              <w:rPr>
                <w:rFonts w:ascii="Arial" w:eastAsia="Arial" w:hAnsi="Arial" w:cs="Arial"/>
              </w:rPr>
              <w:t>at</w:t>
            </w:r>
            <w:r w:rsidR="009A2742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rPr>
                <w:spacing w:val="-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mba</w:t>
            </w:r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</w:rPr>
              <w:t>ui</w:t>
            </w:r>
            <w:proofErr w:type="spellEnd"/>
            <w:r w:rsidR="009A2742">
              <w:rPr>
                <w:spacing w:val="1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2"/>
              </w:rPr>
              <w:t>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3"/>
              </w:rPr>
              <w:t xml:space="preserve"> 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spacing w:val="1"/>
              </w:rPr>
              <w:t xml:space="preserve"> </w:t>
            </w:r>
            <w:r w:rsidR="009A2742">
              <w:rPr>
                <w:rFonts w:ascii="Arial" w:eastAsia="Arial" w:hAnsi="Arial" w:cs="Arial"/>
                <w:spacing w:val="2"/>
              </w:rPr>
              <w:t>d</w:t>
            </w:r>
            <w:r w:rsidR="009A2742">
              <w:rPr>
                <w:rFonts w:ascii="Arial" w:eastAsia="Arial" w:hAnsi="Arial" w:cs="Arial"/>
              </w:rPr>
              <w:t>i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tam</w:t>
            </w:r>
            <w:r w:rsidR="009A2742">
              <w:rPr>
                <w:rFonts w:ascii="Arial" w:eastAsia="Arial" w:hAnsi="Arial" w:cs="Arial"/>
                <w:spacing w:val="2"/>
              </w:rPr>
              <w:t>p</w:t>
            </w:r>
            <w:r w:rsidR="009A2742">
              <w:rPr>
                <w:rFonts w:ascii="Arial" w:eastAsia="Arial" w:hAnsi="Arial" w:cs="Arial"/>
                <w:spacing w:val="-1"/>
              </w:rPr>
              <w:t>il</w:t>
            </w:r>
            <w:r w:rsidR="009A2742">
              <w:rPr>
                <w:rFonts w:ascii="Arial" w:eastAsia="Arial" w:hAnsi="Arial" w:cs="Arial"/>
                <w:spacing w:val="1"/>
              </w:rPr>
              <w:t>k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</w:t>
            </w:r>
            <w:proofErr w:type="spellEnd"/>
            <w:r w:rsidR="009A2742">
              <w:rPr>
                <w:rFonts w:ascii="Arial" w:eastAsia="Arial" w:hAnsi="Arial" w:cs="Arial"/>
              </w:rPr>
              <w:t>.</w:t>
            </w:r>
          </w:p>
        </w:tc>
      </w:tr>
      <w:tr w:rsidR="00C76A8E" w14:paraId="413D2A14" w14:textId="77777777">
        <w:trPr>
          <w:trHeight w:hRule="exact" w:val="9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7FBE89C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Th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ki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g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8C8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atan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7077DBEE" w14:textId="7FCB9998" w:rsidR="00C76A8E" w:rsidRDefault="009A2742">
            <w:pPr>
              <w:spacing w:before="5" w:line="220" w:lineRule="exact"/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bar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jik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wab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  <w:spacing w:val="2"/>
              </w:rPr>
              <w:t>Seni</w:t>
            </w:r>
            <w:proofErr w:type="spellEnd"/>
            <w:r w:rsidR="0030411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  <w:spacing w:val="2"/>
              </w:rPr>
              <w:t>patung</w:t>
            </w:r>
            <w:proofErr w:type="spellEnd"/>
            <w:r w:rsidR="0030411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  <w:spacing w:val="2"/>
              </w:rPr>
              <w:t>dengan</w:t>
            </w:r>
            <w:proofErr w:type="spellEnd"/>
            <w:r w:rsidR="0030411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  <w:spacing w:val="2"/>
              </w:rPr>
              <w:t>beragam</w:t>
            </w:r>
            <w:proofErr w:type="spellEnd"/>
            <w:r w:rsidR="0030411D">
              <w:rPr>
                <w:rFonts w:ascii="Arial" w:eastAsia="Arial" w:hAnsi="Arial" w:cs="Arial"/>
                <w:i/>
                <w:spacing w:val="2"/>
              </w:rPr>
              <w:t xml:space="preserve"> media dan </w:t>
            </w:r>
            <w:proofErr w:type="spellStart"/>
            <w:r w:rsidR="0030411D">
              <w:rPr>
                <w:rFonts w:ascii="Arial" w:eastAsia="Arial" w:hAnsi="Arial" w:cs="Arial"/>
                <w:i/>
                <w:spacing w:val="2"/>
              </w:rPr>
              <w:t>teknik</w:t>
            </w:r>
            <w:proofErr w:type="spellEnd"/>
            <w:r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20611BF1" w14:textId="77777777">
        <w:trPr>
          <w:trHeight w:hRule="exact" w:val="7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2841B67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lla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bo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2BF8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um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30CF6BA3" w14:textId="156DA1DD" w:rsidR="00C76A8E" w:rsidRDefault="009A2742">
            <w:pPr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nfo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</w:rPr>
              <w:t>Seni</w:t>
            </w:r>
            <w:proofErr w:type="spellEnd"/>
            <w:r w:rsidR="0030411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</w:rPr>
              <w:t>patung</w:t>
            </w:r>
            <w:proofErr w:type="spellEnd"/>
            <w:r w:rsidR="0030411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</w:rPr>
              <w:t>dengan</w:t>
            </w:r>
            <w:proofErr w:type="spellEnd"/>
            <w:r w:rsidR="0030411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</w:rPr>
              <w:t>beragam</w:t>
            </w:r>
            <w:proofErr w:type="spellEnd"/>
            <w:r w:rsidR="0030411D">
              <w:rPr>
                <w:rFonts w:ascii="Arial" w:eastAsia="Arial" w:hAnsi="Arial" w:cs="Arial"/>
                <w:i/>
              </w:rPr>
              <w:t xml:space="preserve"> media dan </w:t>
            </w:r>
            <w:proofErr w:type="spellStart"/>
            <w:r w:rsidR="0030411D">
              <w:rPr>
                <w:rFonts w:ascii="Arial" w:eastAsia="Arial" w:hAnsi="Arial" w:cs="Arial"/>
                <w:i/>
              </w:rPr>
              <w:t>teknik</w:t>
            </w:r>
            <w:proofErr w:type="spellEnd"/>
          </w:p>
        </w:tc>
      </w:tr>
      <w:tr w:rsidR="00C76A8E" w14:paraId="2F232C2E" w14:textId="77777777">
        <w:trPr>
          <w:trHeight w:hRule="exact" w:val="708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879B5B8" w14:textId="77777777" w:rsidR="00C76A8E" w:rsidRDefault="00C76A8E">
            <w:pPr>
              <w:spacing w:before="6" w:line="100" w:lineRule="exact"/>
              <w:rPr>
                <w:sz w:val="10"/>
                <w:szCs w:val="10"/>
              </w:rPr>
            </w:pPr>
          </w:p>
          <w:p w14:paraId="003D28C7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mm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un</w:t>
            </w:r>
            <w:r>
              <w:rPr>
                <w:rFonts w:ascii="Arial" w:eastAsia="Arial" w:hAnsi="Arial" w:cs="Arial"/>
                <w:b/>
                <w:color w:val="FFFFFF"/>
              </w:rPr>
              <w:t>ica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1CA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t xml:space="preserve"> 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 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ompok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atau</w:t>
            </w:r>
            <w:proofErr w:type="spellEnd"/>
            <w:r>
              <w:t xml:space="preserve"> 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du</w:t>
            </w:r>
            <w:proofErr w:type="spellEnd"/>
            <w:r>
              <w:t xml:space="preserve">  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A231680" w14:textId="77777777" w:rsidR="00C76A8E" w:rsidRDefault="009A2742">
            <w:pPr>
              <w:spacing w:before="5" w:line="220" w:lineRule="exact"/>
              <w:ind w:left="97" w:right="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apat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atas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4DD9873B" w14:textId="77777777" w:rsidTr="009C5AE9">
        <w:trPr>
          <w:trHeight w:hRule="exact" w:val="881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362A7F7" w14:textId="77777777" w:rsidR="00C76A8E" w:rsidRDefault="00C76A8E">
            <w:pPr>
              <w:spacing w:before="9" w:line="100" w:lineRule="exact"/>
              <w:rPr>
                <w:sz w:val="10"/>
                <w:szCs w:val="10"/>
              </w:rPr>
            </w:pPr>
          </w:p>
          <w:p w14:paraId="2AD2A4F8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ea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vi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y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5CF" w14:textId="2960C50A" w:rsidR="00C76A8E" w:rsidRDefault="009A2742" w:rsidP="009C5AE9">
            <w:pPr>
              <w:spacing w:before="1" w:line="220" w:lineRule="exact"/>
              <w:ind w:left="97" w:right="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  <w:spacing w:val="1"/>
              </w:rPr>
              <w:t>Seni</w:t>
            </w:r>
            <w:proofErr w:type="spellEnd"/>
            <w:r w:rsidR="0030411D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  <w:spacing w:val="1"/>
              </w:rPr>
              <w:t>patung</w:t>
            </w:r>
            <w:proofErr w:type="spellEnd"/>
            <w:r w:rsidR="0030411D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  <w:spacing w:val="1"/>
              </w:rPr>
              <w:t>dengan</w:t>
            </w:r>
            <w:proofErr w:type="spellEnd"/>
            <w:r w:rsidR="0030411D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30411D">
              <w:rPr>
                <w:rFonts w:ascii="Arial" w:eastAsia="Arial" w:hAnsi="Arial" w:cs="Arial"/>
                <w:i/>
                <w:spacing w:val="1"/>
              </w:rPr>
              <w:t>beragam</w:t>
            </w:r>
            <w:proofErr w:type="spellEnd"/>
            <w:r w:rsidR="0030411D">
              <w:rPr>
                <w:rFonts w:ascii="Arial" w:eastAsia="Arial" w:hAnsi="Arial" w:cs="Arial"/>
                <w:i/>
                <w:spacing w:val="1"/>
              </w:rPr>
              <w:t xml:space="preserve"> media dan </w:t>
            </w:r>
            <w:proofErr w:type="spellStart"/>
            <w:proofErr w:type="gramStart"/>
            <w:r w:rsidR="0030411D">
              <w:rPr>
                <w:rFonts w:ascii="Arial" w:eastAsia="Arial" w:hAnsi="Arial" w:cs="Arial"/>
                <w:i/>
                <w:spacing w:val="1"/>
              </w:rPr>
              <w:t>teknik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.</w:t>
            </w:r>
            <w:proofErr w:type="gram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 w:rsidR="009C5AE9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</w:tr>
      <w:tr w:rsidR="00C76A8E" w14:paraId="1CFF2C3B" w14:textId="77777777">
        <w:trPr>
          <w:trHeight w:hRule="exact" w:val="24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2D25C4E4" w14:textId="77777777" w:rsidR="00C76A8E" w:rsidRDefault="009A2742">
            <w:pPr>
              <w:spacing w:line="220" w:lineRule="exact"/>
              <w:ind w:left="3874" w:right="387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nutu</w:t>
            </w:r>
            <w:r>
              <w:rPr>
                <w:rFonts w:ascii="Arial" w:eastAsia="Arial" w:hAnsi="Arial" w:cs="Arial"/>
                <w:b/>
              </w:rPr>
              <w:t>p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09B27734" w14:textId="77777777">
        <w:trPr>
          <w:trHeight w:hRule="exact" w:val="229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9F44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Pese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FAA04A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Pese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n g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pu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spacing w:val="5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ha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l</w:t>
            </w:r>
            <w:proofErr w:type="spellEnd"/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b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>.</w:t>
            </w:r>
          </w:p>
          <w:p w14:paraId="60E3ED47" w14:textId="77777777" w:rsidR="00C76A8E" w:rsidRDefault="009A2742">
            <w:pPr>
              <w:tabs>
                <w:tab w:val="left" w:pos="980"/>
              </w:tabs>
              <w:spacing w:before="19" w:line="240" w:lineRule="exact"/>
              <w:ind w:left="981" w:right="57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peng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gaa</w:t>
            </w:r>
            <w:r>
              <w:rPr>
                <w:spacing w:val="-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(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nya</w:t>
            </w:r>
            <w:proofErr w:type="spellEnd"/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uk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engh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yang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anya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12B80D" w14:textId="77777777" w:rsidR="00C76A8E" w:rsidRDefault="009A2742">
            <w:pPr>
              <w:tabs>
                <w:tab w:val="left" w:pos="980"/>
              </w:tabs>
              <w:spacing w:before="16" w:line="240" w:lineRule="exact"/>
              <w:ind w:left="981" w:right="5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sz w:val="22"/>
                <w:szCs w:val="22"/>
              </w:rPr>
              <w:t></w:t>
            </w:r>
            <w:r>
              <w:rPr>
                <w:color w:val="323232"/>
                <w:sz w:val="22"/>
                <w:szCs w:val="22"/>
              </w:rPr>
              <w:tab/>
            </w:r>
            <w:proofErr w:type="spellStart"/>
            <w:r>
              <w:rPr>
                <w:color w:val="000000"/>
                <w:sz w:val="22"/>
                <w:szCs w:val="22"/>
              </w:rPr>
              <w:t>Menu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ask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nc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ang  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yang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da</w:t>
            </w:r>
            <w:r>
              <w:rPr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g </w:t>
            </w:r>
            <w:proofErr w:type="spellStart"/>
            <w:r>
              <w:rPr>
                <w:color w:val="000000"/>
                <w:sz w:val="22"/>
                <w:szCs w:val="22"/>
              </w:rPr>
              <w:t>ak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202B9CD9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eny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color w:val="323232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ya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  <w:p w14:paraId="442CE74E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up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ngan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gu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color w:val="323232"/>
                <w:position w:val="-1"/>
                <w:sz w:val="22"/>
                <w:szCs w:val="22"/>
              </w:rPr>
              <w:t>apkan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sa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position w:val="-1"/>
                <w:sz w:val="22"/>
                <w:szCs w:val="22"/>
              </w:rPr>
              <w:t>am</w:t>
            </w:r>
            <w:proofErr w:type="spellEnd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dan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</w:tc>
      </w:tr>
    </w:tbl>
    <w:p w14:paraId="1E93AD88" w14:textId="77777777" w:rsidR="00C76A8E" w:rsidRDefault="00C76A8E">
      <w:pPr>
        <w:spacing w:line="180" w:lineRule="exact"/>
        <w:rPr>
          <w:sz w:val="18"/>
          <w:szCs w:val="18"/>
        </w:rPr>
      </w:pPr>
    </w:p>
    <w:p w14:paraId="2274F142" w14:textId="77777777" w:rsidR="00C76A8E" w:rsidRDefault="009A2742">
      <w:pPr>
        <w:spacing w:before="34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aian</w:t>
      </w:r>
      <w:proofErr w:type="spellEnd"/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asil</w:t>
      </w:r>
      <w:r>
        <w:rPr>
          <w:b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3380"/>
        <w:gridCol w:w="334"/>
      </w:tblGrid>
      <w:tr w:rsidR="00325580" w14:paraId="6D1CF848" w14:textId="77777777" w:rsidTr="00A755A2">
        <w:trPr>
          <w:gridAfter w:val="1"/>
          <w:wAfter w:w="334" w:type="dxa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CC7" w14:textId="77777777" w:rsidR="00325580" w:rsidRDefault="00325580" w:rsidP="00A755A2">
            <w:pPr>
              <w:pStyle w:val="NoSpacing"/>
            </w:pPr>
            <w:proofErr w:type="spellStart"/>
            <w:r>
              <w:t>Sikap</w:t>
            </w:r>
            <w:proofErr w:type="spellEnd"/>
            <w:r>
              <w:t xml:space="preserve">  : Lembar </w:t>
            </w:r>
            <w:proofErr w:type="spellStart"/>
            <w:r>
              <w:t>pengamatan</w:t>
            </w:r>
            <w:proofErr w:type="spellEnd"/>
            <w:r>
              <w:t xml:space="preserve">,              - </w:t>
            </w:r>
            <w:proofErr w:type="spellStart"/>
            <w:r>
              <w:t>Pengetahuan</w:t>
            </w:r>
            <w:proofErr w:type="spellEnd"/>
            <w:r>
              <w:t xml:space="preserve"> : LK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,                 -  </w:t>
            </w:r>
            <w:proofErr w:type="spellStart"/>
            <w:r>
              <w:t>Ketrampilan</w:t>
            </w:r>
            <w:proofErr w:type="spellEnd"/>
            <w:r>
              <w:t xml:space="preserve">: Kinerja &amp; </w:t>
            </w:r>
            <w:proofErr w:type="spellStart"/>
            <w:r>
              <w:t>observasi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325580" w14:paraId="551663E0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0B6DC1C5" w14:textId="77777777" w:rsidR="00325580" w:rsidRPr="00EB7734" w:rsidRDefault="00325580" w:rsidP="00A755A2">
            <w:pPr>
              <w:pStyle w:val="NoSpacing"/>
              <w:rPr>
                <w:rFonts w:eastAsia="Times New Roman"/>
                <w:lang w:val="fi-FI"/>
              </w:rPr>
            </w:pPr>
          </w:p>
          <w:p w14:paraId="0CAF4D5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Mengetahui,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C3744AC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71C6EF40" w14:textId="77777777" w:rsidR="006450F5" w:rsidRDefault="006450F5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014F2A4C" w14:textId="35BE6D2E" w:rsidR="00325580" w:rsidRPr="006450F5" w:rsidRDefault="006450F5" w:rsidP="00A755A2">
            <w:pPr>
              <w:pStyle w:val="NoSpacing"/>
              <w:rPr>
                <w:lang w:val="id-ID"/>
              </w:rPr>
            </w:pPr>
            <w:r>
              <w:rPr>
                <w:rFonts w:eastAsia="Times New Roman"/>
                <w:b/>
                <w:bCs/>
                <w:lang w:val="id-ID"/>
              </w:rPr>
              <w:t>Pemalang</w:t>
            </w:r>
            <w:r w:rsidR="00325580" w:rsidRPr="00EB7734">
              <w:rPr>
                <w:rFonts w:eastAsia="Times New Roman"/>
                <w:b/>
                <w:bCs/>
              </w:rPr>
              <w:t xml:space="preserve"> , ……………….2</w:t>
            </w:r>
            <w:r>
              <w:rPr>
                <w:rFonts w:eastAsia="Times New Roman"/>
                <w:b/>
                <w:bCs/>
                <w:lang w:val="id-ID"/>
              </w:rPr>
              <w:t>021</w:t>
            </w:r>
          </w:p>
        </w:tc>
      </w:tr>
      <w:tr w:rsidR="00325580" w14:paraId="46FD1271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  <w:hideMark/>
          </w:tcPr>
          <w:p w14:paraId="5702600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Kepala Sekolah</w:t>
            </w:r>
            <w:r w:rsidRPr="00EB7734">
              <w:rPr>
                <w:rFonts w:eastAsia="Times New Roman"/>
                <w:lang w:val="fi-FI"/>
              </w:rPr>
              <w:tab/>
            </w:r>
          </w:p>
        </w:tc>
        <w:tc>
          <w:tcPr>
            <w:tcW w:w="3714" w:type="dxa"/>
            <w:gridSpan w:val="2"/>
            <w:shd w:val="clear" w:color="auto" w:fill="auto"/>
            <w:hideMark/>
          </w:tcPr>
          <w:p w14:paraId="112B58DF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Guru Mata Pelajaran</w:t>
            </w:r>
          </w:p>
        </w:tc>
      </w:tr>
      <w:tr w:rsidR="00325580" w14:paraId="31E32632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75B95210" w14:textId="77777777" w:rsidR="00325580" w:rsidRDefault="00325580" w:rsidP="00A755A2">
            <w:pPr>
              <w:pStyle w:val="NoSpacing"/>
            </w:pPr>
          </w:p>
          <w:p w14:paraId="618E27EC" w14:textId="77777777" w:rsidR="00325580" w:rsidRDefault="00325580" w:rsidP="00A755A2">
            <w:pPr>
              <w:pStyle w:val="NoSpacing"/>
            </w:pPr>
          </w:p>
          <w:p w14:paraId="259E692B" w14:textId="583C563B" w:rsidR="00325580" w:rsidRPr="006450F5" w:rsidRDefault="006450F5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HANANTO WIDHIKASONO, S.Sos</w:t>
            </w:r>
          </w:p>
          <w:p w14:paraId="493567B1" w14:textId="6EF6303F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  <w:lang w:val="id-ID"/>
              </w:rPr>
              <w:t>N</w:t>
            </w:r>
            <w:r w:rsidR="006450F5">
              <w:rPr>
                <w:b/>
                <w:lang w:val="id-ID"/>
              </w:rPr>
              <w:t>IY.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20D7DFAC" w14:textId="77777777" w:rsidR="00325580" w:rsidRDefault="00325580" w:rsidP="00A755A2">
            <w:pPr>
              <w:pStyle w:val="NoSpacing"/>
            </w:pPr>
          </w:p>
          <w:p w14:paraId="14AC9251" w14:textId="77777777" w:rsidR="00325580" w:rsidRDefault="00325580" w:rsidP="00A755A2">
            <w:pPr>
              <w:pStyle w:val="NoSpacing"/>
            </w:pPr>
          </w:p>
          <w:p w14:paraId="3B75F62F" w14:textId="4D5683FA" w:rsidR="00325580" w:rsidRPr="006450F5" w:rsidRDefault="006450F5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RIVLAN ALI, S.Pd.</w:t>
            </w:r>
          </w:p>
          <w:p w14:paraId="37722ADD" w14:textId="25461CDF" w:rsidR="00325580" w:rsidRPr="006450F5" w:rsidRDefault="00325580" w:rsidP="00A755A2">
            <w:pPr>
              <w:pStyle w:val="NoSpacing"/>
              <w:rPr>
                <w:b/>
                <w:lang w:val="id-ID"/>
              </w:rPr>
            </w:pPr>
            <w:r w:rsidRPr="00EB7734">
              <w:rPr>
                <w:b/>
              </w:rPr>
              <w:t>N</w:t>
            </w:r>
            <w:r w:rsidR="006450F5">
              <w:rPr>
                <w:b/>
                <w:lang w:val="id-ID"/>
              </w:rPr>
              <w:t>IY.</w:t>
            </w:r>
          </w:p>
        </w:tc>
      </w:tr>
    </w:tbl>
    <w:p w14:paraId="2ADD3F81" w14:textId="77777777" w:rsidR="0032486F" w:rsidRDefault="0032486F" w:rsidP="0032486F">
      <w:pPr>
        <w:spacing w:before="7" w:line="100" w:lineRule="exact"/>
        <w:rPr>
          <w:sz w:val="10"/>
          <w:szCs w:val="10"/>
        </w:rPr>
      </w:pPr>
    </w:p>
    <w:p w14:paraId="37FAF0B5" w14:textId="16D6EAEF" w:rsidR="00C76A8E" w:rsidRDefault="009A2742" w:rsidP="0032486F">
      <w:pPr>
        <w:ind w:left="899"/>
        <w:rPr>
          <w:sz w:val="22"/>
          <w:szCs w:val="22"/>
        </w:rPr>
      </w:pPr>
      <w:r>
        <w:rPr>
          <w:rFonts w:ascii="Arial" w:eastAsia="Arial" w:hAnsi="Arial" w:cs="Arial"/>
        </w:rPr>
        <w:t>.</w:t>
      </w:r>
      <w:r w:rsidR="0032486F">
        <w:rPr>
          <w:sz w:val="22"/>
          <w:szCs w:val="22"/>
        </w:rPr>
        <w:t xml:space="preserve"> </w:t>
      </w:r>
    </w:p>
    <w:sectPr w:rsidR="00C76A8E" w:rsidSect="0032486F">
      <w:headerReference w:type="default" r:id="rId7"/>
      <w:footerReference w:type="default" r:id="rId8"/>
      <w:pgSz w:w="12240" w:h="20160"/>
      <w:pgMar w:top="820" w:right="740" w:bottom="280" w:left="900" w:header="61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816C" w14:textId="77777777" w:rsidR="0040654E" w:rsidRDefault="0040654E">
      <w:r>
        <w:separator/>
      </w:r>
    </w:p>
  </w:endnote>
  <w:endnote w:type="continuationSeparator" w:id="0">
    <w:p w14:paraId="652ED601" w14:textId="77777777" w:rsidR="0040654E" w:rsidRDefault="004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47E" w14:textId="2BE60430" w:rsidR="00C76A8E" w:rsidRDefault="00C76A8E">
    <w:pPr>
      <w:spacing w:line="100" w:lineRule="exact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3C8A" w14:textId="77777777" w:rsidR="0040654E" w:rsidRDefault="0040654E">
      <w:r>
        <w:separator/>
      </w:r>
    </w:p>
  </w:footnote>
  <w:footnote w:type="continuationSeparator" w:id="0">
    <w:p w14:paraId="73C4E170" w14:textId="77777777" w:rsidR="0040654E" w:rsidRDefault="0040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CA6" w14:textId="77777777" w:rsidR="00C76A8E" w:rsidRDefault="0040654E">
    <w:pPr>
      <w:spacing w:line="200" w:lineRule="exact"/>
    </w:pPr>
    <w:r>
      <w:pict w14:anchorId="4E8ECFB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.65pt;margin-top:29.5pt;width:104.35pt;height:13.05pt;z-index:-1183;mso-position-horizontal-relative:page;mso-position-vertical-relative:page" filled="f" stroked="f">
          <v:textbox inset="0,0,0,0">
            <w:txbxContent>
              <w:p w14:paraId="4D3BCD4B" w14:textId="615D842D" w:rsidR="00C76A8E" w:rsidRDefault="00C76A8E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8E7"/>
    <w:multiLevelType w:val="multilevel"/>
    <w:tmpl w:val="17A0C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A129EB"/>
    <w:multiLevelType w:val="multilevel"/>
    <w:tmpl w:val="AD761EE8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7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56" w:hanging="1440"/>
      </w:pPr>
      <w:rPr>
        <w:rFonts w:cs="Times New Roman" w:hint="default"/>
      </w:rPr>
    </w:lvl>
  </w:abstractNum>
  <w:abstractNum w:abstractNumId="2" w15:restartNumberingAfterBreak="0">
    <w:nsid w:val="221C4A9C"/>
    <w:multiLevelType w:val="multilevel"/>
    <w:tmpl w:val="15A23464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56" w:hanging="1440"/>
      </w:pPr>
      <w:rPr>
        <w:rFonts w:cs="Times New Roman" w:hint="default"/>
      </w:rPr>
    </w:lvl>
  </w:abstractNum>
  <w:abstractNum w:abstractNumId="3" w15:restartNumberingAfterBreak="0">
    <w:nsid w:val="24383ACA"/>
    <w:multiLevelType w:val="multilevel"/>
    <w:tmpl w:val="693C9AD8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abstractNum w:abstractNumId="4" w15:restartNumberingAfterBreak="0">
    <w:nsid w:val="31F36D07"/>
    <w:multiLevelType w:val="hybridMultilevel"/>
    <w:tmpl w:val="1CEAB02E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5685E76">
      <w:start w:val="1"/>
      <w:numFmt w:val="decimal"/>
      <w:lvlText w:val="%2."/>
      <w:lvlJc w:val="left"/>
      <w:pPr>
        <w:ind w:left="-1081" w:hanging="79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-796" w:hanging="180"/>
      </w:pPr>
    </w:lvl>
    <w:lvl w:ilvl="3" w:tplc="0421000F">
      <w:start w:val="1"/>
      <w:numFmt w:val="decimal"/>
      <w:lvlText w:val="%4."/>
      <w:lvlJc w:val="left"/>
      <w:pPr>
        <w:ind w:left="-76" w:hanging="360"/>
      </w:pPr>
    </w:lvl>
    <w:lvl w:ilvl="4" w:tplc="04210019">
      <w:start w:val="1"/>
      <w:numFmt w:val="lowerLetter"/>
      <w:lvlText w:val="%5."/>
      <w:lvlJc w:val="left"/>
      <w:pPr>
        <w:ind w:left="644" w:hanging="360"/>
      </w:pPr>
    </w:lvl>
    <w:lvl w:ilvl="5" w:tplc="6DFE2486">
      <w:start w:val="1"/>
      <w:numFmt w:val="decimal"/>
      <w:lvlText w:val="%6."/>
      <w:lvlJc w:val="left"/>
      <w:pPr>
        <w:ind w:left="1544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2084" w:hanging="360"/>
      </w:pPr>
    </w:lvl>
    <w:lvl w:ilvl="7" w:tplc="04210019" w:tentative="1">
      <w:start w:val="1"/>
      <w:numFmt w:val="lowerLetter"/>
      <w:lvlText w:val="%8."/>
      <w:lvlJc w:val="left"/>
      <w:pPr>
        <w:ind w:left="2804" w:hanging="360"/>
      </w:pPr>
    </w:lvl>
    <w:lvl w:ilvl="8" w:tplc="0421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5" w15:restartNumberingAfterBreak="0">
    <w:nsid w:val="79E235EF"/>
    <w:multiLevelType w:val="multilevel"/>
    <w:tmpl w:val="BC58FF2E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bullet"/>
      <w:lvlText w:val=""/>
      <w:lvlJc w:val="left"/>
      <w:pPr>
        <w:ind w:left="1710" w:hanging="720"/>
      </w:pPr>
      <w:rPr>
        <w:rFonts w:ascii="Symbol" w:hAnsi="Symbol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8E"/>
    <w:rsid w:val="000B5536"/>
    <w:rsid w:val="0017373B"/>
    <w:rsid w:val="001939DA"/>
    <w:rsid w:val="001C181A"/>
    <w:rsid w:val="001D1A01"/>
    <w:rsid w:val="002114AD"/>
    <w:rsid w:val="002B3F0F"/>
    <w:rsid w:val="0030411D"/>
    <w:rsid w:val="0032486F"/>
    <w:rsid w:val="00325580"/>
    <w:rsid w:val="00327190"/>
    <w:rsid w:val="0040654E"/>
    <w:rsid w:val="00432ED9"/>
    <w:rsid w:val="006450F5"/>
    <w:rsid w:val="006C6872"/>
    <w:rsid w:val="006D5B17"/>
    <w:rsid w:val="0074468B"/>
    <w:rsid w:val="00764438"/>
    <w:rsid w:val="009A2742"/>
    <w:rsid w:val="009C5AE9"/>
    <w:rsid w:val="00A00074"/>
    <w:rsid w:val="00A83CA2"/>
    <w:rsid w:val="00B13DCF"/>
    <w:rsid w:val="00B14A67"/>
    <w:rsid w:val="00BE616E"/>
    <w:rsid w:val="00C2301E"/>
    <w:rsid w:val="00C27A60"/>
    <w:rsid w:val="00C3404D"/>
    <w:rsid w:val="00C713C0"/>
    <w:rsid w:val="00C76A8E"/>
    <w:rsid w:val="00C9613B"/>
    <w:rsid w:val="00CA3ABF"/>
    <w:rsid w:val="00CD67C5"/>
    <w:rsid w:val="00DF616F"/>
    <w:rsid w:val="00E07D4B"/>
    <w:rsid w:val="00E7116D"/>
    <w:rsid w:val="00E93E6C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22BB"/>
  <w15:docId w15:val="{B83E28A6-142D-4066-A613-D385DF6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48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6F"/>
  </w:style>
  <w:style w:type="paragraph" w:styleId="Footer">
    <w:name w:val="footer"/>
    <w:basedOn w:val="Normal"/>
    <w:link w:val="Foot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5580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qFormat/>
    <w:rsid w:val="00744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locked/>
    <w:rsid w:val="0074468B"/>
    <w:rPr>
      <w:rFonts w:asciiTheme="minorHAnsi" w:eastAsiaTheme="minorHAnsi" w:hAnsiTheme="minorHAnsi" w:cstheme="minorBidi"/>
      <w:noProof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smpit SIT</cp:lastModifiedBy>
  <cp:revision>16</cp:revision>
  <dcterms:created xsi:type="dcterms:W3CDTF">2020-07-08T03:14:00Z</dcterms:created>
  <dcterms:modified xsi:type="dcterms:W3CDTF">2021-10-21T04:34:00Z</dcterms:modified>
</cp:coreProperties>
</file>