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 w:rsidP="008A252D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Pr="008A252D" w:rsidRDefault="009A2742" w:rsidP="008A252D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 w:rsidRPr="008A252D">
        <w:rPr>
          <w:rFonts w:ascii="Arial" w:eastAsia="Arial" w:hAnsi="Arial" w:cs="Arial"/>
          <w:b/>
        </w:rPr>
        <w:t>R</w:t>
      </w:r>
      <w:r w:rsidRPr="008A252D">
        <w:rPr>
          <w:rFonts w:ascii="Arial" w:eastAsia="Arial" w:hAnsi="Arial" w:cs="Arial"/>
          <w:b/>
          <w:spacing w:val="-1"/>
        </w:rPr>
        <w:t>E</w:t>
      </w:r>
      <w:r w:rsidRPr="008A252D">
        <w:rPr>
          <w:rFonts w:ascii="Arial" w:eastAsia="Arial" w:hAnsi="Arial" w:cs="Arial"/>
          <w:b/>
        </w:rPr>
        <w:t>NC</w:t>
      </w:r>
      <w:r w:rsidRPr="008A252D">
        <w:rPr>
          <w:rFonts w:ascii="Arial" w:eastAsia="Arial" w:hAnsi="Arial" w:cs="Arial"/>
          <w:b/>
          <w:spacing w:val="2"/>
        </w:rPr>
        <w:t>A</w:t>
      </w:r>
      <w:r w:rsidRPr="008A252D">
        <w:rPr>
          <w:rFonts w:ascii="Arial" w:eastAsia="Arial" w:hAnsi="Arial" w:cs="Arial"/>
          <w:b/>
        </w:rPr>
        <w:t>NA</w:t>
      </w:r>
      <w:r w:rsidRPr="008A252D">
        <w:rPr>
          <w:b/>
          <w:spacing w:val="-5"/>
        </w:rPr>
        <w:t xml:space="preserve"> </w:t>
      </w:r>
      <w:r w:rsidRPr="008A252D">
        <w:rPr>
          <w:rFonts w:ascii="Arial" w:eastAsia="Arial" w:hAnsi="Arial" w:cs="Arial"/>
          <w:b/>
          <w:spacing w:val="1"/>
        </w:rPr>
        <w:t>P</w:t>
      </w:r>
      <w:r w:rsidRPr="008A252D">
        <w:rPr>
          <w:rFonts w:ascii="Arial" w:eastAsia="Arial" w:hAnsi="Arial" w:cs="Arial"/>
          <w:b/>
          <w:spacing w:val="-1"/>
        </w:rPr>
        <w:t>E</w:t>
      </w:r>
      <w:r w:rsidRPr="008A252D">
        <w:rPr>
          <w:rFonts w:ascii="Arial" w:eastAsia="Arial" w:hAnsi="Arial" w:cs="Arial"/>
          <w:b/>
          <w:spacing w:val="1"/>
        </w:rPr>
        <w:t>L</w:t>
      </w:r>
      <w:r w:rsidRPr="008A252D">
        <w:rPr>
          <w:rFonts w:ascii="Arial" w:eastAsia="Arial" w:hAnsi="Arial" w:cs="Arial"/>
          <w:b/>
        </w:rPr>
        <w:t>A</w:t>
      </w:r>
      <w:r w:rsidRPr="008A252D">
        <w:rPr>
          <w:rFonts w:ascii="Arial" w:eastAsia="Arial" w:hAnsi="Arial" w:cs="Arial"/>
          <w:b/>
          <w:spacing w:val="2"/>
        </w:rPr>
        <w:t>K</w:t>
      </w:r>
      <w:r w:rsidRPr="008A252D">
        <w:rPr>
          <w:rFonts w:ascii="Arial" w:eastAsia="Arial" w:hAnsi="Arial" w:cs="Arial"/>
          <w:b/>
          <w:spacing w:val="-1"/>
        </w:rPr>
        <w:t>S</w:t>
      </w:r>
      <w:r w:rsidRPr="008A252D">
        <w:rPr>
          <w:rFonts w:ascii="Arial" w:eastAsia="Arial" w:hAnsi="Arial" w:cs="Arial"/>
          <w:b/>
        </w:rPr>
        <w:t>AN</w:t>
      </w:r>
      <w:r w:rsidRPr="008A252D">
        <w:rPr>
          <w:rFonts w:ascii="Arial" w:eastAsia="Arial" w:hAnsi="Arial" w:cs="Arial"/>
          <w:b/>
          <w:spacing w:val="2"/>
        </w:rPr>
        <w:t>AA</w:t>
      </w:r>
      <w:r w:rsidRPr="008A252D">
        <w:rPr>
          <w:rFonts w:ascii="Arial" w:eastAsia="Arial" w:hAnsi="Arial" w:cs="Arial"/>
          <w:b/>
        </w:rPr>
        <w:t>N</w:t>
      </w:r>
      <w:r w:rsidRPr="008A252D">
        <w:rPr>
          <w:b/>
          <w:spacing w:val="-10"/>
        </w:rPr>
        <w:t xml:space="preserve"> </w:t>
      </w:r>
      <w:r w:rsidRPr="008A252D">
        <w:rPr>
          <w:rFonts w:ascii="Arial" w:eastAsia="Arial" w:hAnsi="Arial" w:cs="Arial"/>
          <w:b/>
          <w:spacing w:val="1"/>
        </w:rPr>
        <w:t>P</w:t>
      </w:r>
      <w:r w:rsidRPr="008A252D">
        <w:rPr>
          <w:rFonts w:ascii="Arial" w:eastAsia="Arial" w:hAnsi="Arial" w:cs="Arial"/>
          <w:b/>
          <w:spacing w:val="-1"/>
        </w:rPr>
        <w:t>E</w:t>
      </w:r>
      <w:r w:rsidRPr="008A252D">
        <w:rPr>
          <w:rFonts w:ascii="Arial" w:eastAsia="Arial" w:hAnsi="Arial" w:cs="Arial"/>
          <w:b/>
        </w:rPr>
        <w:t>M</w:t>
      </w:r>
      <w:r w:rsidRPr="008A252D">
        <w:rPr>
          <w:rFonts w:ascii="Arial" w:eastAsia="Arial" w:hAnsi="Arial" w:cs="Arial"/>
          <w:b/>
          <w:spacing w:val="2"/>
        </w:rPr>
        <w:t>B</w:t>
      </w:r>
      <w:r w:rsidRPr="008A252D">
        <w:rPr>
          <w:rFonts w:ascii="Arial" w:eastAsia="Arial" w:hAnsi="Arial" w:cs="Arial"/>
          <w:b/>
          <w:spacing w:val="-1"/>
        </w:rPr>
        <w:t>E</w:t>
      </w:r>
      <w:r w:rsidRPr="008A252D">
        <w:rPr>
          <w:rFonts w:ascii="Arial" w:eastAsia="Arial" w:hAnsi="Arial" w:cs="Arial"/>
          <w:b/>
          <w:spacing w:val="1"/>
        </w:rPr>
        <w:t>L</w:t>
      </w:r>
      <w:r w:rsidRPr="008A252D">
        <w:rPr>
          <w:rFonts w:ascii="Arial" w:eastAsia="Arial" w:hAnsi="Arial" w:cs="Arial"/>
          <w:b/>
        </w:rPr>
        <w:t>AJ</w:t>
      </w:r>
      <w:r w:rsidRPr="008A252D">
        <w:rPr>
          <w:rFonts w:ascii="Arial" w:eastAsia="Arial" w:hAnsi="Arial" w:cs="Arial"/>
          <w:b/>
          <w:spacing w:val="2"/>
        </w:rPr>
        <w:t>A</w:t>
      </w:r>
      <w:r w:rsidRPr="008A252D">
        <w:rPr>
          <w:rFonts w:ascii="Arial" w:eastAsia="Arial" w:hAnsi="Arial" w:cs="Arial"/>
          <w:b/>
        </w:rPr>
        <w:t>RAN</w:t>
      </w:r>
      <w:r w:rsidRPr="008A252D">
        <w:rPr>
          <w:b/>
        </w:rPr>
        <w:t xml:space="preserve"> </w:t>
      </w:r>
      <w:r w:rsidRPr="008A252D">
        <w:rPr>
          <w:rFonts w:ascii="Arial" w:eastAsia="Arial" w:hAnsi="Arial" w:cs="Arial"/>
          <w:b/>
          <w:spacing w:val="1"/>
        </w:rPr>
        <w:t>(</w:t>
      </w:r>
      <w:r w:rsidRPr="008A252D">
        <w:rPr>
          <w:rFonts w:ascii="Arial" w:eastAsia="Arial" w:hAnsi="Arial" w:cs="Arial"/>
          <w:b/>
        </w:rPr>
        <w:t>R</w:t>
      </w:r>
      <w:r w:rsidRPr="008A252D">
        <w:rPr>
          <w:rFonts w:ascii="Arial" w:eastAsia="Arial" w:hAnsi="Arial" w:cs="Arial"/>
          <w:b/>
          <w:spacing w:val="-1"/>
        </w:rPr>
        <w:t>PP</w:t>
      </w:r>
      <w:r w:rsidRPr="008A252D">
        <w:rPr>
          <w:rFonts w:ascii="Arial" w:eastAsia="Arial" w:hAnsi="Arial" w:cs="Arial"/>
          <w:b/>
        </w:rPr>
        <w:t>)</w:t>
      </w:r>
    </w:p>
    <w:p w14:paraId="0B166B6F" w14:textId="77777777" w:rsidR="00C76A8E" w:rsidRPr="008A252D" w:rsidRDefault="00C76A8E" w:rsidP="008A252D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:rsidRPr="008A252D" w14:paraId="1885C477" w14:textId="77777777" w:rsidTr="00325580"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69D12FC8" w:rsidR="00325580" w:rsidRPr="008A252D" w:rsidRDefault="00325580" w:rsidP="008A252D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8A252D" w:rsidRPr="008A252D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</w:t>
            </w: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40D3DC9D" w14:textId="1FB0909E" w:rsidR="00325580" w:rsidRPr="008A252D" w:rsidRDefault="00325580" w:rsidP="008A252D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proofErr w:type="spellStart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Budaya</w:t>
            </w:r>
            <w:proofErr w:type="spellEnd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 xml:space="preserve"> ( </w:t>
            </w:r>
            <w:proofErr w:type="spellStart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BE616E" w:rsidRPr="008A252D">
              <w:rPr>
                <w:rFonts w:ascii="Arial Narrow" w:hAnsi="Arial Narrow" w:cs="Arial"/>
                <w:b/>
                <w:sz w:val="18"/>
                <w:szCs w:val="18"/>
              </w:rPr>
              <w:t>Rupa</w:t>
            </w:r>
            <w:r w:rsidR="006D5B17" w:rsidRPr="008A252D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Pr="008A252D" w:rsidRDefault="002114AD" w:rsidP="008A252D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ab/>
              <w:t>:  IX</w:t>
            </w:r>
            <w:r w:rsidR="00325580" w:rsidRPr="008A252D">
              <w:rPr>
                <w:rFonts w:ascii="Arial Narrow" w:hAnsi="Arial Narrow" w:cs="Arial"/>
                <w:b/>
                <w:sz w:val="18"/>
                <w:szCs w:val="18"/>
              </w:rPr>
              <w:t xml:space="preserve">  / </w:t>
            </w:r>
            <w:r w:rsidR="00BE616E" w:rsidRPr="008A252D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Pr="008A252D" w:rsidRDefault="00E7116D" w:rsidP="008A252D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Alokasi</w:t>
            </w:r>
            <w:proofErr w:type="spellEnd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 xml:space="preserve"> Waktu</w:t>
            </w: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 w:rsidRPr="008A252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325580" w:rsidRPr="008A252D">
              <w:rPr>
                <w:rFonts w:ascii="Arial Narrow" w:hAnsi="Arial Narrow" w:cs="Arial"/>
                <w:b/>
                <w:sz w:val="18"/>
                <w:szCs w:val="18"/>
              </w:rPr>
              <w:t>menit</w:t>
            </w:r>
            <w:proofErr w:type="spellEnd"/>
          </w:p>
        </w:tc>
      </w:tr>
      <w:tr w:rsidR="00325580" w:rsidRPr="008A252D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Pr="008A252D" w:rsidRDefault="00325580" w:rsidP="008A252D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Pr="008A252D" w:rsidRDefault="00325580" w:rsidP="008A252D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252D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68C2F731" w:rsidR="00325580" w:rsidRPr="008A252D" w:rsidRDefault="002114AD" w:rsidP="008A252D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spellStart"/>
            <w:r w:rsidRPr="008A252D">
              <w:rPr>
                <w:rFonts w:ascii="Arial Narrow" w:hAnsi="Arial Narrow"/>
              </w:rPr>
              <w:t>Seni</w:t>
            </w:r>
            <w:proofErr w:type="spellEnd"/>
            <w:r w:rsidRPr="008A252D">
              <w:rPr>
                <w:rFonts w:ascii="Arial Narrow" w:hAnsi="Arial Narrow"/>
              </w:rPr>
              <w:t xml:space="preserve"> </w:t>
            </w:r>
            <w:proofErr w:type="spellStart"/>
            <w:r w:rsidRPr="008A252D">
              <w:rPr>
                <w:rFonts w:ascii="Arial Narrow" w:hAnsi="Arial Narrow"/>
              </w:rPr>
              <w:t>lukis</w:t>
            </w:r>
            <w:proofErr w:type="spellEnd"/>
            <w:r w:rsidRPr="008A252D">
              <w:rPr>
                <w:rFonts w:ascii="Arial Narrow" w:hAnsi="Arial Narrow"/>
              </w:rPr>
              <w:t xml:space="preserve"> </w:t>
            </w:r>
            <w:proofErr w:type="spellStart"/>
            <w:r w:rsidRPr="008A252D">
              <w:rPr>
                <w:rFonts w:ascii="Arial Narrow" w:hAnsi="Arial Narrow"/>
              </w:rPr>
              <w:t>dengan</w:t>
            </w:r>
            <w:proofErr w:type="spellEnd"/>
            <w:r w:rsidRPr="008A252D">
              <w:rPr>
                <w:rFonts w:ascii="Arial Narrow" w:hAnsi="Arial Narrow"/>
              </w:rPr>
              <w:t xml:space="preserve"> </w:t>
            </w:r>
            <w:proofErr w:type="spellStart"/>
            <w:r w:rsidRPr="008A252D">
              <w:rPr>
                <w:rFonts w:ascii="Arial Narrow" w:hAnsi="Arial Narrow"/>
              </w:rPr>
              <w:t>beragam</w:t>
            </w:r>
            <w:proofErr w:type="spellEnd"/>
            <w:r w:rsidRPr="008A252D">
              <w:rPr>
                <w:rFonts w:ascii="Arial Narrow" w:hAnsi="Arial Narrow"/>
              </w:rPr>
              <w:t xml:space="preserve"> media dan </w:t>
            </w:r>
            <w:proofErr w:type="spellStart"/>
            <w:r w:rsidRPr="008A252D">
              <w:rPr>
                <w:rFonts w:ascii="Arial Narrow" w:hAnsi="Arial Narrow"/>
              </w:rPr>
              <w:t>teknik</w:t>
            </w:r>
            <w:proofErr w:type="spellEnd"/>
          </w:p>
        </w:tc>
      </w:tr>
    </w:tbl>
    <w:p w14:paraId="14E01793" w14:textId="249D8723" w:rsidR="00C76A8E" w:rsidRPr="008A252D" w:rsidRDefault="009A2742" w:rsidP="008A252D">
      <w:pPr>
        <w:spacing w:line="276" w:lineRule="auto"/>
        <w:ind w:left="333"/>
        <w:rPr>
          <w:rFonts w:ascii="Arial" w:eastAsia="Arial" w:hAnsi="Arial" w:cs="Arial"/>
          <w:b/>
        </w:rPr>
      </w:pPr>
      <w:r w:rsidRPr="008A252D">
        <w:rPr>
          <w:rFonts w:ascii="Arial" w:eastAsia="Arial" w:hAnsi="Arial" w:cs="Arial"/>
          <w:b/>
        </w:rPr>
        <w:t>A.</w:t>
      </w:r>
      <w:r w:rsidRPr="008A252D">
        <w:rPr>
          <w:b/>
        </w:rPr>
        <w:t xml:space="preserve">  </w:t>
      </w:r>
      <w:r w:rsidRPr="008A252D">
        <w:rPr>
          <w:b/>
          <w:spacing w:val="9"/>
        </w:rPr>
        <w:t xml:space="preserve"> </w:t>
      </w:r>
      <w:proofErr w:type="spellStart"/>
      <w:r w:rsidRPr="008A252D">
        <w:rPr>
          <w:rFonts w:ascii="Arial" w:eastAsia="Arial" w:hAnsi="Arial" w:cs="Arial"/>
          <w:b/>
          <w:spacing w:val="1"/>
        </w:rPr>
        <w:t>Tu</w:t>
      </w:r>
      <w:r w:rsidRPr="008A252D">
        <w:rPr>
          <w:rFonts w:ascii="Arial" w:eastAsia="Arial" w:hAnsi="Arial" w:cs="Arial"/>
          <w:b/>
        </w:rPr>
        <w:t>j</w:t>
      </w:r>
      <w:r w:rsidRPr="008A252D">
        <w:rPr>
          <w:rFonts w:ascii="Arial" w:eastAsia="Arial" w:hAnsi="Arial" w:cs="Arial"/>
          <w:b/>
          <w:spacing w:val="1"/>
        </w:rPr>
        <w:t>u</w:t>
      </w:r>
      <w:r w:rsidRPr="008A252D">
        <w:rPr>
          <w:rFonts w:ascii="Arial" w:eastAsia="Arial" w:hAnsi="Arial" w:cs="Arial"/>
          <w:b/>
        </w:rPr>
        <w:t>an</w:t>
      </w:r>
      <w:proofErr w:type="spellEnd"/>
      <w:r w:rsidRPr="008A252D">
        <w:rPr>
          <w:b/>
          <w:spacing w:val="-1"/>
        </w:rPr>
        <w:t xml:space="preserve"> </w:t>
      </w:r>
      <w:proofErr w:type="spellStart"/>
      <w:r w:rsidRPr="008A252D">
        <w:rPr>
          <w:rFonts w:ascii="Arial" w:eastAsia="Arial" w:hAnsi="Arial" w:cs="Arial"/>
          <w:b/>
          <w:spacing w:val="-1"/>
        </w:rPr>
        <w:t>P</w:t>
      </w:r>
      <w:r w:rsidRPr="008A252D">
        <w:rPr>
          <w:rFonts w:ascii="Arial" w:eastAsia="Arial" w:hAnsi="Arial" w:cs="Arial"/>
          <w:b/>
        </w:rPr>
        <w:t>em</w:t>
      </w:r>
      <w:r w:rsidRPr="008A252D">
        <w:rPr>
          <w:rFonts w:ascii="Arial" w:eastAsia="Arial" w:hAnsi="Arial" w:cs="Arial"/>
          <w:b/>
          <w:spacing w:val="3"/>
        </w:rPr>
        <w:t>b</w:t>
      </w:r>
      <w:r w:rsidRPr="008A252D">
        <w:rPr>
          <w:rFonts w:ascii="Arial" w:eastAsia="Arial" w:hAnsi="Arial" w:cs="Arial"/>
          <w:b/>
        </w:rPr>
        <w:t>el</w:t>
      </w:r>
      <w:r w:rsidRPr="008A252D">
        <w:rPr>
          <w:rFonts w:ascii="Arial" w:eastAsia="Arial" w:hAnsi="Arial" w:cs="Arial"/>
          <w:b/>
          <w:spacing w:val="-1"/>
        </w:rPr>
        <w:t>a</w:t>
      </w:r>
      <w:r w:rsidRPr="008A252D">
        <w:rPr>
          <w:rFonts w:ascii="Arial" w:eastAsia="Arial" w:hAnsi="Arial" w:cs="Arial"/>
          <w:b/>
          <w:spacing w:val="2"/>
        </w:rPr>
        <w:t>j</w:t>
      </w:r>
      <w:r w:rsidRPr="008A252D">
        <w:rPr>
          <w:rFonts w:ascii="Arial" w:eastAsia="Arial" w:hAnsi="Arial" w:cs="Arial"/>
          <w:b/>
        </w:rPr>
        <w:t>a</w:t>
      </w:r>
      <w:r w:rsidRPr="008A252D">
        <w:rPr>
          <w:rFonts w:ascii="Arial" w:eastAsia="Arial" w:hAnsi="Arial" w:cs="Arial"/>
          <w:b/>
          <w:spacing w:val="-1"/>
        </w:rPr>
        <w:t>r</w:t>
      </w:r>
      <w:r w:rsidRPr="008A252D">
        <w:rPr>
          <w:rFonts w:ascii="Arial" w:eastAsia="Arial" w:hAnsi="Arial" w:cs="Arial"/>
          <w:b/>
        </w:rPr>
        <w:t>an</w:t>
      </w:r>
      <w:proofErr w:type="spellEnd"/>
    </w:p>
    <w:p w14:paraId="4A5610D2" w14:textId="30AF0B9E" w:rsidR="002114AD" w:rsidRPr="008A252D" w:rsidRDefault="002114AD" w:rsidP="008A252D">
      <w:pPr>
        <w:spacing w:line="276" w:lineRule="auto"/>
        <w:ind w:left="333"/>
        <w:rPr>
          <w:rFonts w:ascii="Arial" w:eastAsia="Arial" w:hAnsi="Arial" w:cs="Arial"/>
        </w:rPr>
      </w:pPr>
      <w:r w:rsidRPr="008A252D">
        <w:rPr>
          <w:rFonts w:ascii="Arial" w:eastAsia="Arial" w:hAnsi="Arial" w:cs="Arial"/>
          <w:b/>
        </w:rPr>
        <w:t xml:space="preserve">Setelah </w:t>
      </w:r>
      <w:proofErr w:type="spellStart"/>
      <w:r w:rsidRPr="008A252D">
        <w:rPr>
          <w:rFonts w:ascii="Arial" w:eastAsia="Arial" w:hAnsi="Arial" w:cs="Arial"/>
          <w:b/>
        </w:rPr>
        <w:t>pembelajaran</w:t>
      </w:r>
      <w:proofErr w:type="spellEnd"/>
      <w:r w:rsidRPr="008A252D">
        <w:rPr>
          <w:rFonts w:ascii="Arial" w:eastAsia="Arial" w:hAnsi="Arial" w:cs="Arial"/>
          <w:b/>
        </w:rPr>
        <w:t xml:space="preserve">, </w:t>
      </w:r>
      <w:proofErr w:type="spellStart"/>
      <w:r w:rsidRPr="008A252D">
        <w:rPr>
          <w:rFonts w:ascii="Arial" w:eastAsia="Arial" w:hAnsi="Arial" w:cs="Arial"/>
          <w:b/>
        </w:rPr>
        <w:t>siswa</w:t>
      </w:r>
      <w:proofErr w:type="spellEnd"/>
      <w:r w:rsidRPr="008A252D">
        <w:rPr>
          <w:rFonts w:ascii="Arial" w:eastAsia="Arial" w:hAnsi="Arial" w:cs="Arial"/>
          <w:b/>
        </w:rPr>
        <w:t xml:space="preserve"> </w:t>
      </w:r>
      <w:proofErr w:type="spellStart"/>
      <w:r w:rsidRPr="008A252D">
        <w:rPr>
          <w:rFonts w:ascii="Arial" w:eastAsia="Arial" w:hAnsi="Arial" w:cs="Arial"/>
          <w:b/>
        </w:rPr>
        <w:t>diharapkan</w:t>
      </w:r>
      <w:proofErr w:type="spellEnd"/>
      <w:r w:rsidRPr="008A252D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8A252D">
        <w:rPr>
          <w:rFonts w:ascii="Arial" w:eastAsia="Arial" w:hAnsi="Arial" w:cs="Arial"/>
          <w:b/>
        </w:rPr>
        <w:t>dapat</w:t>
      </w:r>
      <w:proofErr w:type="spellEnd"/>
      <w:r w:rsidRPr="008A252D">
        <w:rPr>
          <w:rFonts w:ascii="Arial" w:eastAsia="Arial" w:hAnsi="Arial" w:cs="Arial"/>
          <w:b/>
        </w:rPr>
        <w:t xml:space="preserve"> :</w:t>
      </w:r>
      <w:proofErr w:type="gramEnd"/>
    </w:p>
    <w:p w14:paraId="7F82946E" w14:textId="77777777" w:rsidR="002114AD" w:rsidRPr="008A252D" w:rsidRDefault="002114AD" w:rsidP="008A252D">
      <w:pPr>
        <w:pStyle w:val="ListParagraph"/>
        <w:numPr>
          <w:ilvl w:val="2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A252D">
        <w:rPr>
          <w:rFonts w:ascii="Times New Roman" w:hAnsi="Times New Roman"/>
        </w:rPr>
        <w:t>Menjelaskan pengertian seni lukis</w:t>
      </w:r>
    </w:p>
    <w:p w14:paraId="4F852B42" w14:textId="77777777" w:rsidR="002114AD" w:rsidRPr="008A252D" w:rsidRDefault="002114AD" w:rsidP="008A252D">
      <w:pPr>
        <w:pStyle w:val="ListParagraph"/>
        <w:numPr>
          <w:ilvl w:val="2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A252D">
        <w:rPr>
          <w:rFonts w:ascii="Times New Roman" w:hAnsi="Times New Roman"/>
        </w:rPr>
        <w:t>Mengidentifikasi berbagai tema dalam berkarya seni lukis</w:t>
      </w:r>
    </w:p>
    <w:p w14:paraId="42D96103" w14:textId="77777777" w:rsidR="002114AD" w:rsidRPr="008A252D" w:rsidRDefault="002114AD" w:rsidP="008A252D">
      <w:pPr>
        <w:pStyle w:val="ListParagraph"/>
        <w:numPr>
          <w:ilvl w:val="2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A252D">
        <w:rPr>
          <w:rFonts w:ascii="Times New Roman" w:hAnsi="Times New Roman"/>
        </w:rPr>
        <w:t xml:space="preserve">Mengidentifikasi karya seni menurut tema berkarya seni lukis </w:t>
      </w:r>
    </w:p>
    <w:p w14:paraId="286B885B" w14:textId="77777777" w:rsidR="002114AD" w:rsidRPr="008A252D" w:rsidRDefault="002114AD" w:rsidP="008A252D">
      <w:pPr>
        <w:pStyle w:val="ListParagraph"/>
        <w:numPr>
          <w:ilvl w:val="2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A252D">
        <w:rPr>
          <w:rFonts w:ascii="Times New Roman" w:hAnsi="Times New Roman"/>
        </w:rPr>
        <w:t>Memahami berbagai macam alat dan bahan berkarya seni lukis</w:t>
      </w:r>
    </w:p>
    <w:p w14:paraId="405AE3D9" w14:textId="77777777" w:rsidR="002114AD" w:rsidRPr="008A252D" w:rsidRDefault="002114AD" w:rsidP="008A252D">
      <w:pPr>
        <w:pStyle w:val="ListParagraph"/>
        <w:numPr>
          <w:ilvl w:val="2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A252D">
        <w:rPr>
          <w:rFonts w:ascii="Times New Roman" w:hAnsi="Times New Roman"/>
        </w:rPr>
        <w:t>Memahami Teknik Berkaya Seni Melukis</w:t>
      </w:r>
    </w:p>
    <w:p w14:paraId="3C64A704" w14:textId="77777777" w:rsidR="00C27A60" w:rsidRPr="008A252D" w:rsidRDefault="00C27A60" w:rsidP="008A252D">
      <w:pPr>
        <w:spacing w:line="220" w:lineRule="exact"/>
        <w:ind w:left="333"/>
        <w:rPr>
          <w:rFonts w:ascii="Arial" w:eastAsia="Arial" w:hAnsi="Arial" w:cs="Arial"/>
          <w:spacing w:val="-1"/>
          <w:lang w:val="id-ID"/>
        </w:rPr>
      </w:pPr>
    </w:p>
    <w:p w14:paraId="19BD8C00" w14:textId="56D69C8E" w:rsidR="00C76A8E" w:rsidRPr="008A252D" w:rsidRDefault="009A2742" w:rsidP="008A252D">
      <w:pPr>
        <w:spacing w:line="220" w:lineRule="exact"/>
        <w:ind w:left="333"/>
        <w:rPr>
          <w:rFonts w:ascii="Arial" w:eastAsia="Arial" w:hAnsi="Arial" w:cs="Arial"/>
        </w:rPr>
      </w:pPr>
      <w:r w:rsidRPr="008A252D">
        <w:rPr>
          <w:rFonts w:ascii="Arial" w:eastAsia="Arial" w:hAnsi="Arial" w:cs="Arial"/>
          <w:b/>
          <w:position w:val="-1"/>
        </w:rPr>
        <w:t>B.</w:t>
      </w:r>
      <w:r w:rsidRPr="008A252D">
        <w:rPr>
          <w:b/>
          <w:position w:val="-1"/>
        </w:rPr>
        <w:t xml:space="preserve">  </w:t>
      </w:r>
      <w:r w:rsidRPr="008A252D">
        <w:rPr>
          <w:b/>
          <w:spacing w:val="9"/>
          <w:position w:val="-1"/>
        </w:rPr>
        <w:t xml:space="preserve"> </w:t>
      </w:r>
      <w:r w:rsidRPr="008A252D">
        <w:rPr>
          <w:rFonts w:ascii="Arial" w:eastAsia="Arial" w:hAnsi="Arial" w:cs="Arial"/>
          <w:b/>
          <w:spacing w:val="1"/>
          <w:position w:val="-1"/>
        </w:rPr>
        <w:t>L</w:t>
      </w:r>
      <w:r w:rsidRPr="008A252D">
        <w:rPr>
          <w:rFonts w:ascii="Arial" w:eastAsia="Arial" w:hAnsi="Arial" w:cs="Arial"/>
          <w:b/>
          <w:position w:val="-1"/>
        </w:rPr>
        <w:t>a</w:t>
      </w:r>
      <w:r w:rsidRPr="008A252D">
        <w:rPr>
          <w:rFonts w:ascii="Arial" w:eastAsia="Arial" w:hAnsi="Arial" w:cs="Arial"/>
          <w:b/>
          <w:spacing w:val="1"/>
          <w:position w:val="-1"/>
        </w:rPr>
        <w:t>ng</w:t>
      </w:r>
      <w:r w:rsidRPr="008A252D">
        <w:rPr>
          <w:rFonts w:ascii="Arial" w:eastAsia="Arial" w:hAnsi="Arial" w:cs="Arial"/>
          <w:b/>
          <w:position w:val="-1"/>
        </w:rPr>
        <w:t>ka</w:t>
      </w:r>
      <w:r w:rsidRPr="008A252D">
        <w:rPr>
          <w:rFonts w:ascii="Arial" w:eastAsia="Arial" w:hAnsi="Arial" w:cs="Arial"/>
          <w:b/>
          <w:spacing w:val="1"/>
          <w:position w:val="-1"/>
        </w:rPr>
        <w:t>h-L</w:t>
      </w:r>
      <w:r w:rsidRPr="008A252D">
        <w:rPr>
          <w:rFonts w:ascii="Arial" w:eastAsia="Arial" w:hAnsi="Arial" w:cs="Arial"/>
          <w:b/>
          <w:position w:val="-1"/>
        </w:rPr>
        <w:t>a</w:t>
      </w:r>
      <w:r w:rsidRPr="008A252D">
        <w:rPr>
          <w:rFonts w:ascii="Arial" w:eastAsia="Arial" w:hAnsi="Arial" w:cs="Arial"/>
          <w:b/>
          <w:spacing w:val="1"/>
          <w:position w:val="-1"/>
        </w:rPr>
        <w:t>ng</w:t>
      </w:r>
      <w:r w:rsidRPr="008A252D">
        <w:rPr>
          <w:rFonts w:ascii="Arial" w:eastAsia="Arial" w:hAnsi="Arial" w:cs="Arial"/>
          <w:b/>
          <w:position w:val="-1"/>
        </w:rPr>
        <w:t>kah</w:t>
      </w:r>
      <w:r w:rsidRPr="008A252D">
        <w:rPr>
          <w:b/>
          <w:spacing w:val="-9"/>
          <w:position w:val="-1"/>
        </w:rPr>
        <w:t xml:space="preserve"> </w:t>
      </w:r>
      <w:proofErr w:type="spellStart"/>
      <w:r w:rsidRPr="008A252D">
        <w:rPr>
          <w:rFonts w:ascii="Arial" w:eastAsia="Arial" w:hAnsi="Arial" w:cs="Arial"/>
          <w:b/>
          <w:spacing w:val="-1"/>
          <w:position w:val="-1"/>
        </w:rPr>
        <w:t>P</w:t>
      </w:r>
      <w:r w:rsidRPr="008A252D">
        <w:rPr>
          <w:rFonts w:ascii="Arial" w:eastAsia="Arial" w:hAnsi="Arial" w:cs="Arial"/>
          <w:b/>
          <w:position w:val="-1"/>
        </w:rPr>
        <w:t>em</w:t>
      </w:r>
      <w:r w:rsidRPr="008A252D">
        <w:rPr>
          <w:rFonts w:ascii="Arial" w:eastAsia="Arial" w:hAnsi="Arial" w:cs="Arial"/>
          <w:b/>
          <w:spacing w:val="3"/>
          <w:position w:val="-1"/>
        </w:rPr>
        <w:t>b</w:t>
      </w:r>
      <w:r w:rsidRPr="008A252D">
        <w:rPr>
          <w:rFonts w:ascii="Arial" w:eastAsia="Arial" w:hAnsi="Arial" w:cs="Arial"/>
          <w:b/>
          <w:spacing w:val="2"/>
          <w:position w:val="-1"/>
        </w:rPr>
        <w:t>e</w:t>
      </w:r>
      <w:r w:rsidRPr="008A252D">
        <w:rPr>
          <w:rFonts w:ascii="Arial" w:eastAsia="Arial" w:hAnsi="Arial" w:cs="Arial"/>
          <w:b/>
          <w:position w:val="-1"/>
        </w:rPr>
        <w:t>l</w:t>
      </w:r>
      <w:r w:rsidRPr="008A252D">
        <w:rPr>
          <w:rFonts w:ascii="Arial" w:eastAsia="Arial" w:hAnsi="Arial" w:cs="Arial"/>
          <w:b/>
          <w:spacing w:val="-1"/>
          <w:position w:val="-1"/>
        </w:rPr>
        <w:t>a</w:t>
      </w:r>
      <w:r w:rsidRPr="008A252D">
        <w:rPr>
          <w:rFonts w:ascii="Arial" w:eastAsia="Arial" w:hAnsi="Arial" w:cs="Arial"/>
          <w:b/>
          <w:position w:val="-1"/>
        </w:rPr>
        <w:t>ja</w:t>
      </w:r>
      <w:r w:rsidRPr="008A252D">
        <w:rPr>
          <w:rFonts w:ascii="Arial" w:eastAsia="Arial" w:hAnsi="Arial" w:cs="Arial"/>
          <w:b/>
          <w:spacing w:val="2"/>
          <w:position w:val="-1"/>
        </w:rPr>
        <w:t>r</w:t>
      </w:r>
      <w:r w:rsidRPr="008A252D">
        <w:rPr>
          <w:rFonts w:ascii="Arial" w:eastAsia="Arial" w:hAnsi="Arial" w:cs="Arial"/>
          <w:b/>
          <w:position w:val="-1"/>
        </w:rPr>
        <w:t>an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:rsidRPr="008A252D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Pr="008A252D" w:rsidRDefault="009A2742" w:rsidP="008A252D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b/>
              </w:rPr>
              <w:t>Ke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g</w:t>
            </w:r>
            <w:r w:rsidRPr="008A252D">
              <w:rPr>
                <w:rFonts w:ascii="Arial" w:eastAsia="Arial" w:hAnsi="Arial" w:cs="Arial"/>
                <w:b/>
              </w:rPr>
              <w:t>ia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</w:rPr>
              <w:t>an</w:t>
            </w:r>
            <w:proofErr w:type="spellEnd"/>
            <w:r w:rsidRPr="008A252D">
              <w:rPr>
                <w:b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b/>
                <w:spacing w:val="-1"/>
              </w:rPr>
              <w:t>P</w:t>
            </w:r>
            <w:r w:rsidRPr="008A252D">
              <w:rPr>
                <w:rFonts w:ascii="Arial" w:eastAsia="Arial" w:hAnsi="Arial" w:cs="Arial"/>
                <w:b/>
              </w:rPr>
              <w:t>e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nd</w:t>
            </w:r>
            <w:r w:rsidRPr="008A252D">
              <w:rPr>
                <w:rFonts w:ascii="Arial" w:eastAsia="Arial" w:hAnsi="Arial" w:cs="Arial"/>
                <w:b/>
              </w:rPr>
              <w:t>a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hu</w:t>
            </w:r>
            <w:r w:rsidRPr="008A252D">
              <w:rPr>
                <w:rFonts w:ascii="Arial" w:eastAsia="Arial" w:hAnsi="Arial" w:cs="Arial"/>
                <w:b/>
              </w:rPr>
              <w:t>l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u</w:t>
            </w:r>
            <w:r w:rsidRPr="008A252D">
              <w:rPr>
                <w:rFonts w:ascii="Arial" w:eastAsia="Arial" w:hAnsi="Arial" w:cs="Arial"/>
                <w:b/>
              </w:rPr>
              <w:t>an</w:t>
            </w:r>
            <w:proofErr w:type="spellEnd"/>
            <w:r w:rsidRPr="008A252D">
              <w:rPr>
                <w:b/>
                <w:spacing w:val="-7"/>
              </w:rPr>
              <w:t xml:space="preserve"> </w:t>
            </w:r>
            <w:r w:rsidRPr="008A252D">
              <w:rPr>
                <w:rFonts w:ascii="Arial" w:eastAsia="Arial" w:hAnsi="Arial" w:cs="Arial"/>
                <w:b/>
                <w:spacing w:val="3"/>
              </w:rPr>
              <w:t>(</w:t>
            </w:r>
            <w:r w:rsidRPr="008A252D">
              <w:rPr>
                <w:rFonts w:ascii="Arial" w:eastAsia="Arial" w:hAnsi="Arial" w:cs="Arial"/>
                <w:b/>
                <w:spacing w:val="2"/>
              </w:rPr>
              <w:t>1</w:t>
            </w:r>
            <w:r w:rsidRPr="008A252D">
              <w:rPr>
                <w:rFonts w:ascii="Arial" w:eastAsia="Arial" w:hAnsi="Arial" w:cs="Arial"/>
                <w:b/>
              </w:rPr>
              <w:t>5</w:t>
            </w:r>
            <w:r w:rsidRPr="008A252D">
              <w:rPr>
                <w:b/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b/>
                <w:w w:val="99"/>
              </w:rPr>
              <w:t>Me</w:t>
            </w:r>
            <w:r w:rsidRPr="008A252D"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 w:rsidRPr="008A252D">
              <w:rPr>
                <w:rFonts w:ascii="Arial" w:eastAsia="Arial" w:hAnsi="Arial" w:cs="Arial"/>
                <w:b/>
                <w:w w:val="99"/>
              </w:rPr>
              <w:t>i</w:t>
            </w:r>
            <w:r w:rsidRPr="008A252D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 w:rsidRPr="008A252D"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:rsidRPr="008A252D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Me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pe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bu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-5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de</w:t>
            </w:r>
            <w:r w:rsidRPr="008A252D">
              <w:rPr>
                <w:rFonts w:ascii="Arial" w:eastAsia="Arial" w:hAnsi="Arial" w:cs="Arial"/>
              </w:rPr>
              <w:t>ngan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m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em</w:t>
            </w:r>
            <w:r w:rsidRPr="008A252D">
              <w:rPr>
                <w:rFonts w:ascii="Arial" w:eastAsia="Arial" w:hAnsi="Arial" w:cs="Arial"/>
                <w:spacing w:val="2"/>
              </w:rPr>
              <w:t>b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-3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</w:rPr>
              <w:t>an</w:t>
            </w:r>
            <w:r w:rsidRPr="008A252D">
              <w:rPr>
                <w:spacing w:val="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be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2"/>
              </w:rPr>
              <w:t>o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-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tuk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p</w:t>
            </w:r>
            <w:r w:rsidRPr="008A252D">
              <w:rPr>
                <w:rFonts w:ascii="Arial" w:eastAsia="Arial" w:hAnsi="Arial" w:cs="Arial"/>
                <w:spacing w:val="2"/>
              </w:rPr>
              <w:t>em</w:t>
            </w:r>
            <w:r w:rsidRPr="008A252D">
              <w:rPr>
                <w:rFonts w:ascii="Arial" w:eastAsia="Arial" w:hAnsi="Arial" w:cs="Arial"/>
              </w:rPr>
              <w:t>be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  <w:spacing w:val="-1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me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ks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-5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2"/>
              </w:rPr>
              <w:t>ha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</w:p>
          <w:p w14:paraId="092E2D60" w14:textId="77777777" w:rsidR="00C76A8E" w:rsidRPr="008A252D" w:rsidRDefault="009A2742" w:rsidP="008A252D">
            <w:pPr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pe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eb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ap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si</w:t>
            </w:r>
            <w:r w:rsidRPr="008A252D">
              <w:rPr>
                <w:rFonts w:ascii="Arial" w:eastAsia="Arial" w:hAnsi="Arial" w:cs="Arial"/>
              </w:rPr>
              <w:t>p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:rsidRPr="008A252D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Men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4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5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ate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Pr="008A252D">
              <w:rPr>
                <w:rFonts w:ascii="Arial" w:eastAsia="Arial" w:hAnsi="Arial" w:cs="Arial"/>
              </w:rPr>
              <w:t>/</w:t>
            </w:r>
            <w:proofErr w:type="spellStart"/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ma</w:t>
            </w:r>
            <w:proofErr w:type="spellEnd"/>
            <w:r w:rsidRPr="008A252D">
              <w:rPr>
                <w:rFonts w:ascii="Arial" w:eastAsia="Arial" w:hAnsi="Arial" w:cs="Arial"/>
              </w:rPr>
              <w:t>/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1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pe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b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7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ng</w:t>
            </w:r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gan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pe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ga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am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2"/>
              </w:rPr>
              <w:t>en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-1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</w:p>
          <w:p w14:paraId="413C2336" w14:textId="77777777" w:rsidR="00C76A8E" w:rsidRPr="008A252D" w:rsidRDefault="009A2742" w:rsidP="008A252D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mate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Pr="008A252D">
              <w:rPr>
                <w:rFonts w:ascii="Arial" w:eastAsia="Arial" w:hAnsi="Arial" w:cs="Arial"/>
              </w:rPr>
              <w:t>/</w:t>
            </w:r>
            <w:proofErr w:type="spellStart"/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ma</w:t>
            </w:r>
            <w:proofErr w:type="spellEnd"/>
            <w:r w:rsidRPr="008A252D">
              <w:rPr>
                <w:rFonts w:ascii="Arial" w:eastAsia="Arial" w:hAnsi="Arial" w:cs="Arial"/>
              </w:rPr>
              <w:t>/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tan</w:t>
            </w:r>
            <w:proofErr w:type="spellEnd"/>
            <w:r w:rsidRPr="008A252D">
              <w:rPr>
                <w:spacing w:val="-1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b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umn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  <w:spacing w:val="-1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  <w:spacing w:val="-1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tan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-5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</w:rPr>
              <w:t>ntuk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en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gat</w:t>
            </w:r>
            <w:proofErr w:type="spellEnd"/>
            <w:r w:rsidRPr="008A252D">
              <w:rPr>
                <w:spacing w:val="-2"/>
              </w:rPr>
              <w:t xml:space="preserve"> </w:t>
            </w:r>
            <w:r w:rsidRPr="008A252D">
              <w:rPr>
                <w:rFonts w:ascii="Arial" w:eastAsia="Arial" w:hAnsi="Arial" w:cs="Arial"/>
              </w:rPr>
              <w:t>dan</w:t>
            </w:r>
            <w:r w:rsidRPr="008A252D">
              <w:rPr>
                <w:spacing w:val="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me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2"/>
              </w:rPr>
              <w:t>h</w:t>
            </w:r>
            <w:r w:rsidRPr="008A252D">
              <w:rPr>
                <w:rFonts w:ascii="Arial" w:eastAsia="Arial" w:hAnsi="Arial" w:cs="Arial"/>
              </w:rPr>
              <w:t>ub</w:t>
            </w:r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</w:rPr>
              <w:t>ng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8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mate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n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utn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rFonts w:ascii="Arial" w:eastAsia="Arial" w:hAnsi="Arial" w:cs="Arial"/>
              </w:rPr>
              <w:t>.</w:t>
            </w:r>
          </w:p>
        </w:tc>
      </w:tr>
      <w:tr w:rsidR="00C76A8E" w:rsidRPr="008A252D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Men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mp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7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mo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v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te</w:t>
            </w:r>
            <w:r w:rsidRPr="008A252D">
              <w:rPr>
                <w:rFonts w:ascii="Arial" w:eastAsia="Arial" w:hAnsi="Arial" w:cs="Arial"/>
              </w:rPr>
              <w:t>nta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2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pat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pe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  <w:spacing w:val="-1"/>
              </w:rPr>
              <w:t>ol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h</w:t>
            </w:r>
            <w:proofErr w:type="spellEnd"/>
            <w:r w:rsidRPr="008A252D">
              <w:rPr>
                <w:spacing w:val="-3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-1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1"/>
              </w:rPr>
              <w:t>&amp;</w:t>
            </w:r>
            <w:r w:rsidRPr="008A252D">
              <w:rPr>
                <w:rFonts w:ascii="Arial" w:eastAsia="Arial" w:hAnsi="Arial" w:cs="Arial"/>
              </w:rPr>
              <w:t>man</w:t>
            </w:r>
            <w:r w:rsidRPr="008A252D">
              <w:rPr>
                <w:rFonts w:ascii="Arial" w:eastAsia="Arial" w:hAnsi="Arial" w:cs="Arial"/>
                <w:spacing w:val="2"/>
              </w:rPr>
              <w:t>f</w:t>
            </w:r>
            <w:r w:rsidRPr="008A252D">
              <w:rPr>
                <w:rFonts w:ascii="Arial" w:eastAsia="Arial" w:hAnsi="Arial" w:cs="Arial"/>
              </w:rPr>
              <w:t>aat</w:t>
            </w:r>
            <w:proofErr w:type="spellEnd"/>
            <w:r w:rsidRPr="008A252D">
              <w:rPr>
                <w:rFonts w:ascii="Arial" w:eastAsia="Arial" w:hAnsi="Arial" w:cs="Arial"/>
              </w:rPr>
              <w:t>)</w:t>
            </w:r>
            <w:r w:rsidRPr="008A252D">
              <w:rPr>
                <w:spacing w:val="-7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de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gan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me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p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ma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2"/>
              </w:rPr>
              <w:t xml:space="preserve"> </w:t>
            </w:r>
            <w:r w:rsidRPr="008A252D">
              <w:rPr>
                <w:rFonts w:ascii="Arial" w:eastAsia="Arial" w:hAnsi="Arial" w:cs="Arial"/>
              </w:rPr>
              <w:t>:</w:t>
            </w:r>
          </w:p>
          <w:p w14:paraId="22DBA60F" w14:textId="6E40DDF1" w:rsidR="00C76A8E" w:rsidRPr="008A252D" w:rsidRDefault="002114AD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i/>
              </w:rPr>
              <w:t>Seni</w:t>
            </w:r>
            <w:proofErr w:type="spellEnd"/>
            <w:r w:rsidRPr="008A252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i/>
              </w:rPr>
              <w:t>lukis</w:t>
            </w:r>
            <w:proofErr w:type="spellEnd"/>
            <w:r w:rsidRPr="008A252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i/>
              </w:rPr>
              <w:t>dengan</w:t>
            </w:r>
            <w:proofErr w:type="spellEnd"/>
            <w:r w:rsidRPr="008A252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i/>
              </w:rPr>
              <w:t>beragam</w:t>
            </w:r>
            <w:proofErr w:type="spellEnd"/>
            <w:r w:rsidRPr="008A252D">
              <w:rPr>
                <w:rFonts w:ascii="Arial" w:eastAsia="Arial" w:hAnsi="Arial" w:cs="Arial"/>
                <w:i/>
              </w:rPr>
              <w:t xml:space="preserve"> media dan </w:t>
            </w:r>
            <w:proofErr w:type="spellStart"/>
            <w:r w:rsidRPr="008A252D">
              <w:rPr>
                <w:rFonts w:ascii="Arial" w:eastAsia="Arial" w:hAnsi="Arial" w:cs="Arial"/>
                <w:i/>
              </w:rPr>
              <w:t>teknik</w:t>
            </w:r>
            <w:proofErr w:type="spellEnd"/>
            <w:r w:rsidR="009A2742" w:rsidRPr="008A252D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:rsidRPr="008A252D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Pr="008A252D" w:rsidRDefault="009A2742" w:rsidP="008A252D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Me</w:t>
            </w:r>
            <w:r w:rsidRPr="008A252D">
              <w:rPr>
                <w:rFonts w:ascii="Arial" w:eastAsia="Arial" w:hAnsi="Arial" w:cs="Arial"/>
                <w:spacing w:val="-1"/>
              </w:rPr>
              <w:t>n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sk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h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1"/>
              </w:rPr>
              <w:t>-</w:t>
            </w:r>
            <w:r w:rsidRPr="008A252D">
              <w:rPr>
                <w:rFonts w:ascii="Arial" w:eastAsia="Arial" w:hAnsi="Arial" w:cs="Arial"/>
                <w:spacing w:val="2"/>
              </w:rPr>
              <w:t>h</w:t>
            </w:r>
            <w:r w:rsidRPr="008A252D">
              <w:rPr>
                <w:rFonts w:ascii="Arial" w:eastAsia="Arial" w:hAnsi="Arial" w:cs="Arial"/>
              </w:rPr>
              <w:t>al</w:t>
            </w:r>
            <w:proofErr w:type="spellEnd"/>
            <w:r w:rsidRPr="008A252D">
              <w:rPr>
                <w:spacing w:val="-2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ng</w:t>
            </w:r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p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  <w:r w:rsidRPr="008A252D">
              <w:rPr>
                <w:spacing w:val="-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o</w:t>
            </w:r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eten</w:t>
            </w:r>
            <w:r w:rsidRPr="008A252D">
              <w:rPr>
                <w:rFonts w:ascii="Arial" w:eastAsia="Arial" w:hAnsi="Arial" w:cs="Arial"/>
                <w:spacing w:val="3"/>
              </w:rPr>
              <w:t>s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3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ang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c</w:t>
            </w:r>
            <w:r w:rsidRPr="008A252D">
              <w:rPr>
                <w:rFonts w:ascii="Arial" w:eastAsia="Arial" w:hAnsi="Arial" w:cs="Arial"/>
              </w:rPr>
              <w:t>ap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eto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</w:rPr>
              <w:t>e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b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ar</w:t>
            </w:r>
            <w:proofErr w:type="spellEnd"/>
            <w:r w:rsidRPr="008A252D"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mp</w:t>
            </w:r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</w:rPr>
              <w:t>h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</w:p>
        </w:tc>
      </w:tr>
      <w:tr w:rsidR="00C76A8E" w:rsidRPr="008A252D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Pr="008A252D" w:rsidRDefault="009A2742" w:rsidP="008A252D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b/>
              </w:rPr>
              <w:t>Ke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g</w:t>
            </w:r>
            <w:r w:rsidRPr="008A252D">
              <w:rPr>
                <w:rFonts w:ascii="Arial" w:eastAsia="Arial" w:hAnsi="Arial" w:cs="Arial"/>
                <w:b/>
              </w:rPr>
              <w:t>ia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</w:rPr>
              <w:t>a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n</w:t>
            </w:r>
            <w:r w:rsidRPr="008A252D">
              <w:rPr>
                <w:rFonts w:ascii="Arial" w:eastAsia="Arial" w:hAnsi="Arial" w:cs="Arial"/>
                <w:b/>
              </w:rPr>
              <w:t>I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nt</w:t>
            </w:r>
            <w:r w:rsidRPr="008A252D">
              <w:rPr>
                <w:rFonts w:ascii="Arial" w:eastAsia="Arial" w:hAnsi="Arial" w:cs="Arial"/>
                <w:b/>
              </w:rPr>
              <w:t>i</w:t>
            </w:r>
            <w:proofErr w:type="spellEnd"/>
            <w:r w:rsidRPr="008A252D">
              <w:rPr>
                <w:b/>
                <w:spacing w:val="-6"/>
              </w:rPr>
              <w:t xml:space="preserve"> </w:t>
            </w:r>
            <w:proofErr w:type="gramStart"/>
            <w:r w:rsidRPr="008A252D">
              <w:rPr>
                <w:rFonts w:ascii="Arial" w:eastAsia="Arial" w:hAnsi="Arial" w:cs="Arial"/>
                <w:b/>
              </w:rPr>
              <w:t>(</w:t>
            </w:r>
            <w:r w:rsidRPr="008A252D">
              <w:rPr>
                <w:b/>
                <w:spacing w:val="5"/>
              </w:rPr>
              <w:t xml:space="preserve"> </w:t>
            </w:r>
            <w:r w:rsidRPr="008A252D">
              <w:rPr>
                <w:rFonts w:ascii="Arial" w:eastAsia="Arial" w:hAnsi="Arial" w:cs="Arial"/>
                <w:b/>
                <w:spacing w:val="2"/>
              </w:rPr>
              <w:t>9</w:t>
            </w:r>
            <w:r w:rsidRPr="008A252D">
              <w:rPr>
                <w:rFonts w:ascii="Arial" w:eastAsia="Arial" w:hAnsi="Arial" w:cs="Arial"/>
                <w:b/>
              </w:rPr>
              <w:t>0</w:t>
            </w:r>
            <w:proofErr w:type="gramEnd"/>
            <w:r w:rsidRPr="008A252D">
              <w:rPr>
                <w:b/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b/>
                <w:spacing w:val="2"/>
              </w:rPr>
              <w:t>M</w:t>
            </w:r>
            <w:r w:rsidRPr="008A252D">
              <w:rPr>
                <w:rFonts w:ascii="Arial" w:eastAsia="Arial" w:hAnsi="Arial" w:cs="Arial"/>
                <w:b/>
              </w:rPr>
              <w:t>e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n</w:t>
            </w:r>
            <w:r w:rsidRPr="008A252D">
              <w:rPr>
                <w:rFonts w:ascii="Arial" w:eastAsia="Arial" w:hAnsi="Arial" w:cs="Arial"/>
                <w:b/>
              </w:rPr>
              <w:t>it</w:t>
            </w:r>
            <w:proofErr w:type="spellEnd"/>
            <w:r w:rsidRPr="008A252D">
              <w:rPr>
                <w:b/>
                <w:spacing w:val="1"/>
              </w:rPr>
              <w:t xml:space="preserve"> </w:t>
            </w:r>
            <w:r w:rsidRPr="008A252D"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:rsidRPr="008A252D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b/>
                <w:color w:val="FFFFFF"/>
              </w:rPr>
              <w:t>Ke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ia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an</w:t>
            </w:r>
            <w:proofErr w:type="spellEnd"/>
          </w:p>
          <w:p w14:paraId="1F351D24" w14:textId="77777777" w:rsidR="00C76A8E" w:rsidRPr="008A252D" w:rsidRDefault="009A2742" w:rsidP="008A252D">
            <w:pPr>
              <w:spacing w:before="34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e</w:t>
            </w:r>
            <w:r w:rsidRPr="008A252D"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asi</w:t>
            </w:r>
            <w:proofErr w:type="spellEnd"/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P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be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ot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v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4"/>
              </w:rPr>
              <w:t>s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au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gan</w:t>
            </w:r>
            <w:proofErr w:type="spellEnd"/>
            <w:r w:rsidRPr="008A252D">
              <w:rPr>
                <w:spacing w:val="-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un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uk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emu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at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ha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1"/>
              </w:rPr>
              <w:t xml:space="preserve"> </w:t>
            </w:r>
            <w:r w:rsidRPr="008A252D">
              <w:rPr>
                <w:rFonts w:ascii="Arial" w:eastAsia="Arial" w:hAnsi="Arial" w:cs="Arial"/>
              </w:rPr>
              <w:t>p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da</w:t>
            </w:r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top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5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mate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</w:p>
          <w:p w14:paraId="7F18DFF0" w14:textId="1B748250" w:rsidR="00C76A8E" w:rsidRPr="008A252D" w:rsidRDefault="002114AD" w:rsidP="008A252D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i/>
                <w:spacing w:val="2"/>
              </w:rPr>
              <w:t>Seni</w:t>
            </w:r>
            <w:proofErr w:type="spellEnd"/>
            <w:r w:rsidRPr="008A25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i/>
                <w:spacing w:val="2"/>
              </w:rPr>
              <w:t>lukis</w:t>
            </w:r>
            <w:proofErr w:type="spellEnd"/>
            <w:r w:rsidRPr="008A25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i/>
                <w:spacing w:val="2"/>
              </w:rPr>
              <w:t>dengan</w:t>
            </w:r>
            <w:proofErr w:type="spellEnd"/>
            <w:r w:rsidRPr="008A25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i/>
                <w:spacing w:val="2"/>
              </w:rPr>
              <w:t>beragam</w:t>
            </w:r>
            <w:proofErr w:type="spellEnd"/>
            <w:r w:rsidRPr="008A252D">
              <w:rPr>
                <w:rFonts w:ascii="Arial" w:eastAsia="Arial" w:hAnsi="Arial" w:cs="Arial"/>
                <w:i/>
                <w:spacing w:val="2"/>
              </w:rPr>
              <w:t xml:space="preserve"> media dan </w:t>
            </w:r>
            <w:proofErr w:type="spellStart"/>
            <w:r w:rsidRPr="008A252D">
              <w:rPr>
                <w:rFonts w:ascii="Arial" w:eastAsia="Arial" w:hAnsi="Arial" w:cs="Arial"/>
                <w:i/>
                <w:spacing w:val="2"/>
              </w:rPr>
              <w:t>teknik</w:t>
            </w:r>
            <w:proofErr w:type="spellEnd"/>
            <w:r w:rsidR="00325580" w:rsidRPr="008A252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</w:rPr>
              <w:t>d</w:t>
            </w:r>
            <w:r w:rsidR="009A2742" w:rsidRPr="008A252D">
              <w:rPr>
                <w:rFonts w:ascii="Arial" w:eastAsia="Arial" w:hAnsi="Arial" w:cs="Arial"/>
                <w:spacing w:val="2"/>
              </w:rPr>
              <w:t>en</w:t>
            </w:r>
            <w:r w:rsidR="009A2742" w:rsidRPr="008A252D">
              <w:rPr>
                <w:rFonts w:ascii="Arial" w:eastAsia="Arial" w:hAnsi="Arial" w:cs="Arial"/>
              </w:rPr>
              <w:t>gan</w:t>
            </w:r>
            <w:proofErr w:type="spellEnd"/>
            <w:r w:rsidR="009A2742" w:rsidRPr="008A252D">
              <w:rPr>
                <w:spacing w:val="-2"/>
              </w:rPr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  <w:spacing w:val="1"/>
              </w:rPr>
              <w:t>c</w:t>
            </w:r>
            <w:r w:rsidR="009A2742" w:rsidRPr="008A252D">
              <w:rPr>
                <w:rFonts w:ascii="Arial" w:eastAsia="Arial" w:hAnsi="Arial" w:cs="Arial"/>
              </w:rPr>
              <w:t>a</w:t>
            </w:r>
            <w:r w:rsidR="009A2742" w:rsidRPr="008A252D">
              <w:rPr>
                <w:rFonts w:ascii="Arial" w:eastAsia="Arial" w:hAnsi="Arial" w:cs="Arial"/>
                <w:spacing w:val="1"/>
              </w:rPr>
              <w:t>r</w:t>
            </w:r>
            <w:r w:rsidR="009A2742" w:rsidRPr="008A252D">
              <w:rPr>
                <w:rFonts w:ascii="Arial" w:eastAsia="Arial" w:hAnsi="Arial" w:cs="Arial"/>
              </w:rPr>
              <w:t>a</w:t>
            </w:r>
            <w:proofErr w:type="spellEnd"/>
            <w:r w:rsidR="009A2742" w:rsidRPr="008A252D">
              <w:rPr>
                <w:spacing w:val="3"/>
              </w:rPr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</w:rPr>
              <w:t>m</w:t>
            </w:r>
            <w:r w:rsidR="009A2742" w:rsidRPr="008A252D">
              <w:rPr>
                <w:rFonts w:ascii="Arial" w:eastAsia="Arial" w:hAnsi="Arial" w:cs="Arial"/>
                <w:spacing w:val="2"/>
              </w:rPr>
              <w:t>e</w:t>
            </w:r>
            <w:r w:rsidR="009A2742" w:rsidRPr="008A252D">
              <w:rPr>
                <w:rFonts w:ascii="Arial" w:eastAsia="Arial" w:hAnsi="Arial" w:cs="Arial"/>
                <w:spacing w:val="-1"/>
              </w:rPr>
              <w:t>l</w:t>
            </w:r>
            <w:r w:rsidR="009A2742" w:rsidRPr="008A252D">
              <w:rPr>
                <w:rFonts w:ascii="Arial" w:eastAsia="Arial" w:hAnsi="Arial" w:cs="Arial"/>
                <w:spacing w:val="1"/>
              </w:rPr>
              <w:t>i</w:t>
            </w:r>
            <w:r w:rsidR="009A2742" w:rsidRPr="008A252D">
              <w:rPr>
                <w:rFonts w:ascii="Arial" w:eastAsia="Arial" w:hAnsi="Arial" w:cs="Arial"/>
              </w:rPr>
              <w:t>hat</w:t>
            </w:r>
            <w:proofErr w:type="spellEnd"/>
            <w:r w:rsidR="009A2742" w:rsidRPr="008A252D">
              <w:rPr>
                <w:rFonts w:ascii="Arial" w:eastAsia="Arial" w:hAnsi="Arial" w:cs="Arial"/>
              </w:rPr>
              <w:t>,</w:t>
            </w:r>
            <w:r w:rsidR="009A2742" w:rsidRPr="008A252D"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</w:rPr>
              <w:t>m</w:t>
            </w:r>
            <w:r w:rsidR="009A2742" w:rsidRPr="008A252D">
              <w:rPr>
                <w:rFonts w:ascii="Arial" w:eastAsia="Arial" w:hAnsi="Arial" w:cs="Arial"/>
                <w:spacing w:val="2"/>
              </w:rPr>
              <w:t>e</w:t>
            </w:r>
            <w:r w:rsidR="009A2742" w:rsidRPr="008A252D">
              <w:rPr>
                <w:rFonts w:ascii="Arial" w:eastAsia="Arial" w:hAnsi="Arial" w:cs="Arial"/>
              </w:rPr>
              <w:t>ng</w:t>
            </w:r>
            <w:r w:rsidR="009A2742" w:rsidRPr="008A252D">
              <w:rPr>
                <w:rFonts w:ascii="Arial" w:eastAsia="Arial" w:hAnsi="Arial" w:cs="Arial"/>
                <w:spacing w:val="2"/>
              </w:rPr>
              <w:t>am</w:t>
            </w:r>
            <w:r w:rsidR="009A2742" w:rsidRPr="008A252D">
              <w:rPr>
                <w:rFonts w:ascii="Arial" w:eastAsia="Arial" w:hAnsi="Arial" w:cs="Arial"/>
              </w:rPr>
              <w:t>at</w:t>
            </w:r>
            <w:r w:rsidR="009A2742" w:rsidRPr="008A252D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9A2742" w:rsidRPr="008A252D">
              <w:rPr>
                <w:rFonts w:ascii="Arial" w:eastAsia="Arial" w:hAnsi="Arial" w:cs="Arial"/>
              </w:rPr>
              <w:t>,</w:t>
            </w:r>
            <w:r w:rsidR="009A2742" w:rsidRPr="008A252D">
              <w:rPr>
                <w:spacing w:val="-3"/>
              </w:rPr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</w:rPr>
              <w:t>m</w:t>
            </w:r>
            <w:r w:rsidR="009A2742" w:rsidRPr="008A252D">
              <w:rPr>
                <w:rFonts w:ascii="Arial" w:eastAsia="Arial" w:hAnsi="Arial" w:cs="Arial"/>
                <w:spacing w:val="2"/>
              </w:rPr>
              <w:t>e</w:t>
            </w:r>
            <w:r w:rsidR="009A2742" w:rsidRPr="008A252D">
              <w:rPr>
                <w:rFonts w:ascii="Arial" w:eastAsia="Arial" w:hAnsi="Arial" w:cs="Arial"/>
              </w:rPr>
              <w:t>mba</w:t>
            </w:r>
            <w:r w:rsidR="009A2742" w:rsidRPr="008A252D">
              <w:rPr>
                <w:rFonts w:ascii="Arial" w:eastAsia="Arial" w:hAnsi="Arial" w:cs="Arial"/>
                <w:spacing w:val="1"/>
              </w:rPr>
              <w:t>c</w:t>
            </w:r>
            <w:r w:rsidR="009A2742" w:rsidRPr="008A252D">
              <w:rPr>
                <w:rFonts w:ascii="Arial" w:eastAsia="Arial" w:hAnsi="Arial" w:cs="Arial"/>
              </w:rPr>
              <w:t>a</w:t>
            </w:r>
            <w:proofErr w:type="spellEnd"/>
            <w:r w:rsidR="009A2742" w:rsidRPr="008A252D">
              <w:rPr>
                <w:spacing w:val="-2"/>
              </w:rPr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</w:rPr>
              <w:t>m</w:t>
            </w:r>
            <w:r w:rsidR="009A2742" w:rsidRPr="008A252D">
              <w:rPr>
                <w:rFonts w:ascii="Arial" w:eastAsia="Arial" w:hAnsi="Arial" w:cs="Arial"/>
                <w:spacing w:val="2"/>
              </w:rPr>
              <w:t>e</w:t>
            </w:r>
            <w:r w:rsidR="009A2742" w:rsidRPr="008A252D">
              <w:rPr>
                <w:rFonts w:ascii="Arial" w:eastAsia="Arial" w:hAnsi="Arial" w:cs="Arial"/>
                <w:spacing w:val="-1"/>
              </w:rPr>
              <w:t>l</w:t>
            </w:r>
            <w:r w:rsidR="009A2742" w:rsidRPr="008A252D">
              <w:rPr>
                <w:rFonts w:ascii="Arial" w:eastAsia="Arial" w:hAnsi="Arial" w:cs="Arial"/>
                <w:spacing w:val="2"/>
              </w:rPr>
              <w:t>a</w:t>
            </w:r>
            <w:r w:rsidR="009A2742" w:rsidRPr="008A252D">
              <w:rPr>
                <w:rFonts w:ascii="Arial" w:eastAsia="Arial" w:hAnsi="Arial" w:cs="Arial"/>
                <w:spacing w:val="-1"/>
              </w:rPr>
              <w:t>l</w:t>
            </w:r>
            <w:r w:rsidR="009A2742" w:rsidRPr="008A252D">
              <w:rPr>
                <w:rFonts w:ascii="Arial" w:eastAsia="Arial" w:hAnsi="Arial" w:cs="Arial"/>
              </w:rPr>
              <w:t>ui</w:t>
            </w:r>
            <w:proofErr w:type="spellEnd"/>
            <w:r w:rsidR="009A2742" w:rsidRPr="008A252D">
              <w:rPr>
                <w:spacing w:val="1"/>
              </w:rPr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</w:rPr>
              <w:t>ta</w:t>
            </w:r>
            <w:r w:rsidR="009A2742" w:rsidRPr="008A252D">
              <w:rPr>
                <w:rFonts w:ascii="Arial" w:eastAsia="Arial" w:hAnsi="Arial" w:cs="Arial"/>
                <w:spacing w:val="1"/>
              </w:rPr>
              <w:t>y</w:t>
            </w:r>
            <w:r w:rsidR="009A2742" w:rsidRPr="008A252D">
              <w:rPr>
                <w:rFonts w:ascii="Arial" w:eastAsia="Arial" w:hAnsi="Arial" w:cs="Arial"/>
              </w:rPr>
              <w:t>a</w:t>
            </w:r>
            <w:r w:rsidR="009A2742" w:rsidRPr="008A252D">
              <w:rPr>
                <w:rFonts w:ascii="Arial" w:eastAsia="Arial" w:hAnsi="Arial" w:cs="Arial"/>
                <w:spacing w:val="2"/>
              </w:rPr>
              <w:t>n</w:t>
            </w:r>
            <w:r w:rsidR="009A2742" w:rsidRPr="008A252D">
              <w:rPr>
                <w:rFonts w:ascii="Arial" w:eastAsia="Arial" w:hAnsi="Arial" w:cs="Arial"/>
              </w:rPr>
              <w:t>gan</w:t>
            </w:r>
            <w:proofErr w:type="spellEnd"/>
            <w:r w:rsidR="009A2742" w:rsidRPr="008A252D">
              <w:rPr>
                <w:spacing w:val="-3"/>
              </w:rPr>
              <w:t xml:space="preserve"> </w:t>
            </w:r>
            <w:r w:rsidR="009A2742" w:rsidRPr="008A252D">
              <w:rPr>
                <w:rFonts w:ascii="Arial" w:eastAsia="Arial" w:hAnsi="Arial" w:cs="Arial"/>
                <w:spacing w:val="1"/>
              </w:rPr>
              <w:t>y</w:t>
            </w:r>
            <w:r w:rsidR="009A2742" w:rsidRPr="008A252D">
              <w:rPr>
                <w:rFonts w:ascii="Arial" w:eastAsia="Arial" w:hAnsi="Arial" w:cs="Arial"/>
                <w:spacing w:val="2"/>
              </w:rPr>
              <w:t>a</w:t>
            </w:r>
            <w:r w:rsidR="009A2742" w:rsidRPr="008A252D">
              <w:rPr>
                <w:rFonts w:ascii="Arial" w:eastAsia="Arial" w:hAnsi="Arial" w:cs="Arial"/>
              </w:rPr>
              <w:t>ng</w:t>
            </w:r>
            <w:r w:rsidR="009A2742" w:rsidRPr="008A252D">
              <w:rPr>
                <w:spacing w:val="1"/>
              </w:rPr>
              <w:t xml:space="preserve"> </w:t>
            </w:r>
            <w:r w:rsidR="009A2742" w:rsidRPr="008A252D">
              <w:rPr>
                <w:rFonts w:ascii="Arial" w:eastAsia="Arial" w:hAnsi="Arial" w:cs="Arial"/>
                <w:spacing w:val="2"/>
              </w:rPr>
              <w:t>d</w:t>
            </w:r>
            <w:r w:rsidR="009A2742" w:rsidRPr="008A252D">
              <w:rPr>
                <w:rFonts w:ascii="Arial" w:eastAsia="Arial" w:hAnsi="Arial" w:cs="Arial"/>
              </w:rPr>
              <w:t>i</w:t>
            </w:r>
            <w:r w:rsidR="009A2742" w:rsidRPr="008A252D">
              <w:t xml:space="preserve"> </w:t>
            </w:r>
            <w:proofErr w:type="spellStart"/>
            <w:r w:rsidR="009A2742" w:rsidRPr="008A252D">
              <w:rPr>
                <w:rFonts w:ascii="Arial" w:eastAsia="Arial" w:hAnsi="Arial" w:cs="Arial"/>
              </w:rPr>
              <w:t>tam</w:t>
            </w:r>
            <w:r w:rsidR="009A2742" w:rsidRPr="008A252D">
              <w:rPr>
                <w:rFonts w:ascii="Arial" w:eastAsia="Arial" w:hAnsi="Arial" w:cs="Arial"/>
                <w:spacing w:val="2"/>
              </w:rPr>
              <w:t>p</w:t>
            </w:r>
            <w:r w:rsidR="009A2742" w:rsidRPr="008A252D">
              <w:rPr>
                <w:rFonts w:ascii="Arial" w:eastAsia="Arial" w:hAnsi="Arial" w:cs="Arial"/>
                <w:spacing w:val="-1"/>
              </w:rPr>
              <w:t>il</w:t>
            </w:r>
            <w:r w:rsidR="009A2742" w:rsidRPr="008A252D">
              <w:rPr>
                <w:rFonts w:ascii="Arial" w:eastAsia="Arial" w:hAnsi="Arial" w:cs="Arial"/>
                <w:spacing w:val="1"/>
              </w:rPr>
              <w:t>k</w:t>
            </w:r>
            <w:r w:rsidR="009A2742" w:rsidRPr="008A252D">
              <w:rPr>
                <w:rFonts w:ascii="Arial" w:eastAsia="Arial" w:hAnsi="Arial" w:cs="Arial"/>
                <w:spacing w:val="2"/>
              </w:rPr>
              <w:t>a</w:t>
            </w:r>
            <w:r w:rsidR="009A2742" w:rsidRPr="008A252D">
              <w:rPr>
                <w:rFonts w:ascii="Arial" w:eastAsia="Arial" w:hAnsi="Arial" w:cs="Arial"/>
              </w:rPr>
              <w:t>n</w:t>
            </w:r>
            <w:proofErr w:type="spellEnd"/>
            <w:r w:rsidR="009A2742" w:rsidRPr="008A252D">
              <w:rPr>
                <w:rFonts w:ascii="Arial" w:eastAsia="Arial" w:hAnsi="Arial" w:cs="Arial"/>
              </w:rPr>
              <w:t>.</w:t>
            </w:r>
          </w:p>
        </w:tc>
      </w:tr>
      <w:tr w:rsidR="00C76A8E" w:rsidRPr="008A252D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 w:rsidRPr="008A252D">
              <w:rPr>
                <w:rFonts w:ascii="Arial" w:eastAsia="Arial" w:hAnsi="Arial" w:cs="Arial"/>
                <w:b/>
                <w:color w:val="FFFFFF"/>
              </w:rPr>
              <w:t>C</w:t>
            </w:r>
            <w:r w:rsidRPr="008A252D"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ic</w:t>
            </w:r>
            <w:r w:rsidRPr="008A252D"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l</w:t>
            </w:r>
            <w:r w:rsidRPr="008A252D">
              <w:rPr>
                <w:b/>
                <w:color w:val="FFFFFF"/>
                <w:spacing w:val="-2"/>
              </w:rPr>
              <w:t xml:space="preserve"> 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ki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 w:rsidRPr="008A252D">
              <w:rPr>
                <w:rFonts w:ascii="Arial" w:eastAsia="Arial" w:hAnsi="Arial" w:cs="Arial"/>
                <w:spacing w:val="1"/>
              </w:rPr>
              <w:t>G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mbe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atan</w:t>
            </w:r>
            <w:proofErr w:type="spellEnd"/>
            <w:r w:rsidRPr="008A252D">
              <w:rPr>
                <w:spacing w:val="-4"/>
              </w:rPr>
              <w:t xml:space="preserve"> </w:t>
            </w:r>
            <w:r w:rsidRPr="008A252D">
              <w:rPr>
                <w:rFonts w:ascii="Arial" w:eastAsia="Arial" w:hAnsi="Arial" w:cs="Arial"/>
              </w:rPr>
              <w:t>pa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un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uk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me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den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f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1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2"/>
              </w:rPr>
              <w:t>b</w:t>
            </w:r>
            <w:r w:rsidRPr="008A252D">
              <w:rPr>
                <w:rFonts w:ascii="Arial" w:eastAsia="Arial" w:hAnsi="Arial" w:cs="Arial"/>
              </w:rPr>
              <w:t>an</w:t>
            </w:r>
            <w:r w:rsidRPr="008A252D">
              <w:rPr>
                <w:rFonts w:ascii="Arial" w:eastAsia="Arial" w:hAnsi="Arial" w:cs="Arial"/>
                <w:spacing w:val="4"/>
              </w:rPr>
              <w:t>y</w:t>
            </w:r>
            <w:r w:rsidRPr="008A252D">
              <w:rPr>
                <w:rFonts w:ascii="Arial" w:eastAsia="Arial" w:hAnsi="Arial" w:cs="Arial"/>
              </w:rPr>
              <w:t>ak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mu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</w:p>
          <w:p w14:paraId="7077DBEE" w14:textId="2D4EA613" w:rsidR="00C76A8E" w:rsidRPr="008A252D" w:rsidRDefault="009A2742" w:rsidP="008A252D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pe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tan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5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ng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b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rk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den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ga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bar</w:t>
            </w:r>
            <w:proofErr w:type="spellEnd"/>
            <w:r w:rsidRPr="008A252D">
              <w:rPr>
                <w:spacing w:val="-1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jik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3"/>
              </w:rPr>
              <w:t xml:space="preserve"> 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wab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ui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eg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at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be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  <w:spacing w:val="-1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ar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hu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-5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ada</w:t>
            </w:r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te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2"/>
              </w:rPr>
              <w:t>Seni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2"/>
              </w:rPr>
              <w:t>lukis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2"/>
              </w:rPr>
              <w:t>dengan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2"/>
              </w:rPr>
              <w:t>beragam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2"/>
              </w:rPr>
              <w:t xml:space="preserve"> media dan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2"/>
              </w:rPr>
              <w:t>teknik</w:t>
            </w:r>
            <w:proofErr w:type="spellEnd"/>
            <w:r w:rsidRPr="008A252D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:rsidRPr="008A252D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 w:rsidRPr="008A252D">
              <w:rPr>
                <w:rFonts w:ascii="Arial" w:eastAsia="Arial" w:hAnsi="Arial" w:cs="Arial"/>
                <w:b/>
                <w:color w:val="FFFFFF"/>
              </w:rPr>
              <w:t>C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lla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 w:rsidRPr="008A252D"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a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P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b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ntuk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da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m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b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be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o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pok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men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sk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  <w:r w:rsidRPr="008A252D">
              <w:rPr>
                <w:spacing w:val="-7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me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rFonts w:ascii="Arial" w:eastAsia="Arial" w:hAnsi="Arial" w:cs="Arial"/>
                <w:spacing w:val="2"/>
              </w:rPr>
              <w:t>um</w:t>
            </w:r>
            <w:r w:rsidRPr="008A252D">
              <w:rPr>
                <w:rFonts w:ascii="Arial" w:eastAsia="Arial" w:hAnsi="Arial" w:cs="Arial"/>
              </w:rPr>
              <w:t>pu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</w:p>
          <w:p w14:paraId="30CF6BA3" w14:textId="3EE8499B" w:rsidR="00C76A8E" w:rsidRPr="008A252D" w:rsidRDefault="009A2742" w:rsidP="008A252D">
            <w:pPr>
              <w:ind w:left="97" w:right="250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nfo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</w:rPr>
              <w:t>ma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mp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ta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4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1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  <w:r w:rsidRPr="008A252D">
              <w:t xml:space="preserve"> 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</w:rPr>
              <w:t>an</w:t>
            </w:r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ng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be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-1"/>
              </w:rPr>
              <w:t>u</w:t>
            </w:r>
            <w:r w:rsidRPr="008A252D">
              <w:rPr>
                <w:rFonts w:ascii="Arial" w:eastAsia="Arial" w:hAnsi="Arial" w:cs="Arial"/>
                <w:spacing w:val="4"/>
              </w:rPr>
              <w:t>k</w:t>
            </w:r>
            <w:r w:rsidRPr="008A252D">
              <w:rPr>
                <w:rFonts w:ascii="Arial" w:eastAsia="Arial" w:hAnsi="Arial" w:cs="Arial"/>
              </w:rPr>
              <w:t>ar</w:t>
            </w:r>
            <w:proofErr w:type="spellEnd"/>
            <w:r w:rsidRPr="008A252D">
              <w:rPr>
                <w:spacing w:val="-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2"/>
              </w:rPr>
              <w:t>f</w:t>
            </w:r>
            <w:r w:rsidRPr="008A252D">
              <w:rPr>
                <w:rFonts w:ascii="Arial" w:eastAsia="Arial" w:hAnsi="Arial" w:cs="Arial"/>
              </w:rPr>
              <w:t>o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ma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ng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5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</w:rPr>
              <w:t>Seni</w:t>
            </w:r>
            <w:proofErr w:type="spellEnd"/>
            <w:r w:rsidR="002114AD" w:rsidRPr="008A252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</w:rPr>
              <w:t>lukis</w:t>
            </w:r>
            <w:proofErr w:type="spellEnd"/>
            <w:r w:rsidR="002114AD" w:rsidRPr="008A252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</w:rPr>
              <w:t>dengan</w:t>
            </w:r>
            <w:proofErr w:type="spellEnd"/>
            <w:r w:rsidR="002114AD" w:rsidRPr="008A252D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</w:rPr>
              <w:t>beragam</w:t>
            </w:r>
            <w:proofErr w:type="spellEnd"/>
            <w:r w:rsidR="002114AD" w:rsidRPr="008A252D">
              <w:rPr>
                <w:rFonts w:ascii="Arial" w:eastAsia="Arial" w:hAnsi="Arial" w:cs="Arial"/>
                <w:i/>
              </w:rPr>
              <w:t xml:space="preserve"> media dan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</w:rPr>
              <w:t>teknik</w:t>
            </w:r>
            <w:proofErr w:type="spellEnd"/>
          </w:p>
        </w:tc>
      </w:tr>
      <w:tr w:rsidR="00C76A8E" w:rsidRPr="008A252D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Pr="008A252D" w:rsidRDefault="00C76A8E" w:rsidP="008A252D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Pr="008A252D" w:rsidRDefault="009A2742" w:rsidP="008A252D">
            <w:pPr>
              <w:ind w:left="97"/>
              <w:rPr>
                <w:rFonts w:ascii="Arial" w:eastAsia="Arial" w:hAnsi="Arial" w:cs="Arial"/>
              </w:rPr>
            </w:pPr>
            <w:r w:rsidRPr="008A252D">
              <w:rPr>
                <w:rFonts w:ascii="Arial" w:eastAsia="Arial" w:hAnsi="Arial" w:cs="Arial"/>
                <w:b/>
                <w:color w:val="FFFFFF"/>
              </w:rPr>
              <w:t>C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mm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ica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i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Pr="008A252D" w:rsidRDefault="009A2742" w:rsidP="008A252D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P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t xml:space="preserve">  </w:t>
            </w:r>
            <w:r w:rsidRPr="008A252D">
              <w:rPr>
                <w:spacing w:val="2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t xml:space="preserve">  </w:t>
            </w:r>
            <w:r w:rsidRPr="008A252D">
              <w:rPr>
                <w:spacing w:val="2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mp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nta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t xml:space="preserve">  </w:t>
            </w:r>
            <w:r w:rsidRPr="008A252D">
              <w:rPr>
                <w:spacing w:val="1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ha</w:t>
            </w:r>
            <w:r w:rsidRPr="008A252D">
              <w:rPr>
                <w:rFonts w:ascii="Arial" w:eastAsia="Arial" w:hAnsi="Arial" w:cs="Arial"/>
                <w:spacing w:val="1"/>
              </w:rPr>
              <w:t>si</w:t>
            </w:r>
            <w:r w:rsidRPr="008A252D">
              <w:rPr>
                <w:rFonts w:ascii="Arial" w:eastAsia="Arial" w:hAnsi="Arial" w:cs="Arial"/>
              </w:rPr>
              <w:t>l</w:t>
            </w:r>
            <w:proofErr w:type="spellEnd"/>
            <w:r w:rsidRPr="008A252D">
              <w:t xml:space="preserve">  </w:t>
            </w:r>
            <w:r w:rsidRPr="008A252D">
              <w:rPr>
                <w:spacing w:val="2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rj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t xml:space="preserve">  </w:t>
            </w:r>
            <w:r w:rsidRPr="008A252D">
              <w:rPr>
                <w:spacing w:val="2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ompok</w:t>
            </w:r>
            <w:proofErr w:type="spellEnd"/>
            <w:r w:rsidRPr="008A252D">
              <w:t xml:space="preserve">  </w:t>
            </w:r>
            <w:r w:rsidRPr="008A252D">
              <w:rPr>
                <w:spacing w:val="2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atau</w:t>
            </w:r>
            <w:proofErr w:type="spellEnd"/>
            <w:r w:rsidRPr="008A252D">
              <w:t xml:space="preserve">  </w:t>
            </w:r>
            <w:r w:rsidRPr="008A252D">
              <w:rPr>
                <w:spacing w:val="2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vi</w:t>
            </w:r>
            <w:r w:rsidRPr="008A252D">
              <w:rPr>
                <w:rFonts w:ascii="Arial" w:eastAsia="Arial" w:hAnsi="Arial" w:cs="Arial"/>
              </w:rPr>
              <w:t>du</w:t>
            </w:r>
            <w:proofErr w:type="spellEnd"/>
            <w:r w:rsidRPr="008A252D">
              <w:t xml:space="preserve">  </w:t>
            </w:r>
            <w:r w:rsidRPr="008A252D">
              <w:rPr>
                <w:spacing w:val="18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c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a</w:t>
            </w:r>
            <w:proofErr w:type="spellEnd"/>
            <w:r w:rsidRPr="008A252D">
              <w:t xml:space="preserve">  </w:t>
            </w:r>
            <w:r w:rsidRPr="008A252D">
              <w:rPr>
                <w:spacing w:val="19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 w:rsidRPr="008A252D"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Pr="008A252D" w:rsidRDefault="009A2742" w:rsidP="008A252D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</w:rPr>
              <w:t>men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2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en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</w:rPr>
              <w:t>apat</w:t>
            </w:r>
            <w:proofErr w:type="spellEnd"/>
            <w:r w:rsidRPr="008A252D">
              <w:rPr>
                <w:spacing w:val="28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atas</w:t>
            </w:r>
            <w:proofErr w:type="spellEnd"/>
            <w:r w:rsidRPr="008A252D">
              <w:rPr>
                <w:spacing w:val="3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p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en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24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spacing w:val="3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4"/>
              </w:rPr>
              <w:t>k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-1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2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em</w:t>
            </w:r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25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ng</w:t>
            </w:r>
            <w:r w:rsidRPr="008A252D">
              <w:rPr>
                <w:rFonts w:ascii="Arial" w:eastAsia="Arial" w:hAnsi="Arial" w:cs="Arial"/>
                <w:spacing w:val="2"/>
              </w:rPr>
              <w:t>g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2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emb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26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2"/>
              </w:rPr>
              <w:t>o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h</w:t>
            </w:r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o</w:t>
            </w:r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pok</w:t>
            </w:r>
            <w:proofErr w:type="spellEnd"/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au</w:t>
            </w:r>
            <w:proofErr w:type="spellEnd"/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v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</w:rPr>
              <w:t>u</w:t>
            </w:r>
            <w:proofErr w:type="spellEnd"/>
            <w:r w:rsidRPr="008A252D">
              <w:rPr>
                <w:spacing w:val="-2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2"/>
              </w:rPr>
              <w:t>n</w:t>
            </w:r>
            <w:r w:rsidRPr="008A252D">
              <w:rPr>
                <w:rFonts w:ascii="Arial" w:eastAsia="Arial" w:hAnsi="Arial" w:cs="Arial"/>
              </w:rPr>
              <w:t>g</w:t>
            </w:r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mp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nta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:rsidRPr="008A252D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Pr="008A252D" w:rsidRDefault="00C76A8E" w:rsidP="008A252D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Pr="008A252D" w:rsidRDefault="009A2742" w:rsidP="008A252D">
            <w:pPr>
              <w:ind w:left="97"/>
              <w:rPr>
                <w:rFonts w:ascii="Arial" w:eastAsia="Arial" w:hAnsi="Arial" w:cs="Arial"/>
              </w:rPr>
            </w:pPr>
            <w:r w:rsidRPr="008A252D">
              <w:rPr>
                <w:rFonts w:ascii="Arial" w:eastAsia="Arial" w:hAnsi="Arial" w:cs="Arial"/>
                <w:b/>
                <w:color w:val="FFFFFF"/>
              </w:rPr>
              <w:t>C</w:t>
            </w:r>
            <w:r w:rsidRPr="008A252D"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ea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vi</w:t>
            </w:r>
            <w:r w:rsidRPr="008A252D"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297ACEDA" w:rsidR="00C76A8E" w:rsidRPr="008A252D" w:rsidRDefault="009A2742" w:rsidP="008A252D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 w:rsidRPr="008A252D">
              <w:rPr>
                <w:rFonts w:ascii="Arial" w:eastAsia="Arial" w:hAnsi="Arial" w:cs="Arial"/>
                <w:spacing w:val="1"/>
              </w:rPr>
              <w:t>G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u</w:t>
            </w:r>
            <w:r w:rsidRPr="008A252D">
              <w:rPr>
                <w:spacing w:val="-6"/>
              </w:rPr>
              <w:t xml:space="preserve"> 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spacing w:val="-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pe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rPr>
                <w:spacing w:val="-7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mbu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t</w:t>
            </w:r>
            <w:proofErr w:type="spellEnd"/>
            <w:r w:rsidRPr="008A252D">
              <w:rPr>
                <w:spacing w:val="-10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si</w:t>
            </w:r>
            <w:r w:rsidRPr="008A252D">
              <w:rPr>
                <w:rFonts w:ascii="Arial" w:eastAsia="Arial" w:hAnsi="Arial" w:cs="Arial"/>
              </w:rPr>
              <w:t>mp</w:t>
            </w:r>
            <w:r w:rsidRPr="008A252D">
              <w:rPr>
                <w:rFonts w:ascii="Arial" w:eastAsia="Arial" w:hAnsi="Arial" w:cs="Arial"/>
                <w:spacing w:val="2"/>
              </w:rPr>
              <w:t>u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-1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t</w:t>
            </w:r>
            <w:r w:rsidRPr="008A252D">
              <w:rPr>
                <w:rFonts w:ascii="Arial" w:eastAsia="Arial" w:hAnsi="Arial" w:cs="Arial"/>
              </w:rPr>
              <w:t>ent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ng</w:t>
            </w:r>
            <w:proofErr w:type="spellEnd"/>
            <w:r w:rsidRPr="008A252D">
              <w:rPr>
                <w:spacing w:val="-7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-1"/>
              </w:rPr>
              <w:t>h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1"/>
              </w:rPr>
              <w:t>-</w:t>
            </w:r>
            <w:r w:rsidRPr="008A252D">
              <w:rPr>
                <w:rFonts w:ascii="Arial" w:eastAsia="Arial" w:hAnsi="Arial" w:cs="Arial"/>
                <w:spacing w:val="2"/>
              </w:rPr>
              <w:t>h</w:t>
            </w:r>
            <w:r w:rsidRPr="008A252D">
              <w:rPr>
                <w:rFonts w:ascii="Arial" w:eastAsia="Arial" w:hAnsi="Arial" w:cs="Arial"/>
              </w:rPr>
              <w:t>al</w:t>
            </w:r>
            <w:proofErr w:type="spellEnd"/>
            <w:r w:rsidRPr="008A252D">
              <w:rPr>
                <w:spacing w:val="-7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ang</w:t>
            </w:r>
            <w:r w:rsidRPr="008A252D">
              <w:rPr>
                <w:spacing w:val="-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t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ah</w:t>
            </w:r>
            <w:proofErr w:type="spellEnd"/>
            <w:r w:rsidRPr="008A252D">
              <w:rPr>
                <w:spacing w:val="-4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p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la</w:t>
            </w:r>
            <w:r w:rsidRPr="008A252D">
              <w:rPr>
                <w:rFonts w:ascii="Arial" w:eastAsia="Arial" w:hAnsi="Arial" w:cs="Arial"/>
                <w:spacing w:val="1"/>
              </w:rPr>
              <w:t>j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-9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te</w:t>
            </w:r>
            <w:r w:rsidRPr="008A252D">
              <w:rPr>
                <w:rFonts w:ascii="Arial" w:eastAsia="Arial" w:hAnsi="Arial" w:cs="Arial"/>
                <w:spacing w:val="1"/>
              </w:rPr>
              <w:t>rk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t</w:t>
            </w:r>
            <w:proofErr w:type="spellEnd"/>
            <w:r w:rsidRPr="008A252D">
              <w:rPr>
                <w:spacing w:val="-5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1"/>
              </w:rPr>
              <w:t>Seni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1"/>
              </w:rPr>
              <w:t>lukis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1"/>
              </w:rPr>
              <w:t>dengan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2114AD" w:rsidRPr="008A252D">
              <w:rPr>
                <w:rFonts w:ascii="Arial" w:eastAsia="Arial" w:hAnsi="Arial" w:cs="Arial"/>
                <w:i/>
                <w:spacing w:val="1"/>
              </w:rPr>
              <w:t>beragam</w:t>
            </w:r>
            <w:proofErr w:type="spellEnd"/>
            <w:r w:rsidR="002114AD" w:rsidRPr="008A252D">
              <w:rPr>
                <w:rFonts w:ascii="Arial" w:eastAsia="Arial" w:hAnsi="Arial" w:cs="Arial"/>
                <w:i/>
                <w:spacing w:val="1"/>
              </w:rPr>
              <w:t xml:space="preserve"> media dan </w:t>
            </w:r>
            <w:proofErr w:type="spellStart"/>
            <w:proofErr w:type="gramStart"/>
            <w:r w:rsidR="002114AD" w:rsidRPr="008A252D">
              <w:rPr>
                <w:rFonts w:ascii="Arial" w:eastAsia="Arial" w:hAnsi="Arial" w:cs="Arial"/>
                <w:i/>
                <w:spacing w:val="1"/>
              </w:rPr>
              <w:t>teknik</w:t>
            </w:r>
            <w:proofErr w:type="spellEnd"/>
            <w:r w:rsidRPr="008A252D">
              <w:rPr>
                <w:b/>
                <w:i/>
                <w:spacing w:val="-1"/>
              </w:rPr>
              <w:t xml:space="preserve"> </w:t>
            </w:r>
            <w:r w:rsidRPr="008A252D">
              <w:rPr>
                <w:rFonts w:ascii="Arial" w:eastAsia="Arial" w:hAnsi="Arial" w:cs="Arial"/>
                <w:i/>
              </w:rPr>
              <w:t>.</w:t>
            </w:r>
            <w:proofErr w:type="gramEnd"/>
            <w:r w:rsidRPr="008A252D">
              <w:rPr>
                <w:i/>
                <w:spacing w:val="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P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r</w:t>
            </w:r>
            <w:r w:rsidRPr="008A252D">
              <w:rPr>
                <w:rFonts w:ascii="Arial" w:eastAsia="Arial" w:hAnsi="Arial" w:cs="Arial"/>
              </w:rPr>
              <w:t>ta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</w:rPr>
              <w:t>k</w:t>
            </w:r>
            <w:proofErr w:type="spellEnd"/>
            <w:r w:rsidRPr="008A252D">
              <w:rPr>
                <w:spacing w:val="5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mu</w:t>
            </w:r>
            <w:r w:rsidRPr="008A252D">
              <w:rPr>
                <w:rFonts w:ascii="Arial" w:eastAsia="Arial" w:hAnsi="Arial" w:cs="Arial"/>
                <w:spacing w:val="2"/>
              </w:rPr>
              <w:t>d</w:t>
            </w:r>
            <w:r w:rsidRPr="008A252D">
              <w:rPr>
                <w:rFonts w:ascii="Arial" w:eastAsia="Arial" w:hAnsi="Arial" w:cs="Arial"/>
                <w:spacing w:val="-1"/>
              </w:rPr>
              <w:t>i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Pr="008A252D">
              <w:rPr>
                <w:spacing w:val="-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be</w:t>
            </w:r>
            <w:r w:rsidRPr="008A252D">
              <w:rPr>
                <w:rFonts w:ascii="Arial" w:eastAsia="Arial" w:hAnsi="Arial" w:cs="Arial"/>
                <w:spacing w:val="3"/>
              </w:rPr>
              <w:t>r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e</w:t>
            </w:r>
            <w:r w:rsidRPr="008A252D">
              <w:rPr>
                <w:rFonts w:ascii="Arial" w:eastAsia="Arial" w:hAnsi="Arial" w:cs="Arial"/>
                <w:spacing w:val="1"/>
              </w:rPr>
              <w:t>s</w:t>
            </w:r>
            <w:r w:rsidRPr="008A252D">
              <w:rPr>
                <w:rFonts w:ascii="Arial" w:eastAsia="Arial" w:hAnsi="Arial" w:cs="Arial"/>
              </w:rPr>
              <w:t>em</w:t>
            </w:r>
            <w:r w:rsidRPr="008A252D">
              <w:rPr>
                <w:rFonts w:ascii="Arial" w:eastAsia="Arial" w:hAnsi="Arial" w:cs="Arial"/>
                <w:spacing w:val="2"/>
              </w:rPr>
              <w:t>p</w:t>
            </w:r>
            <w:r w:rsidRPr="008A252D">
              <w:rPr>
                <w:rFonts w:ascii="Arial" w:eastAsia="Arial" w:hAnsi="Arial" w:cs="Arial"/>
              </w:rPr>
              <w:t>at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proofErr w:type="spellEnd"/>
            <w:r w:rsidR="009C5AE9" w:rsidRPr="008A252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untuk</w:t>
            </w:r>
            <w:proofErr w:type="spellEnd"/>
            <w:r w:rsidRPr="008A252D">
              <w:rPr>
                <w:spacing w:val="1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2"/>
              </w:rPr>
              <w:t>m</w:t>
            </w:r>
            <w:r w:rsidRPr="008A252D">
              <w:rPr>
                <w:rFonts w:ascii="Arial" w:eastAsia="Arial" w:hAnsi="Arial" w:cs="Arial"/>
              </w:rPr>
              <w:t>en</w:t>
            </w:r>
            <w:r w:rsidRPr="008A252D">
              <w:rPr>
                <w:rFonts w:ascii="Arial" w:eastAsia="Arial" w:hAnsi="Arial" w:cs="Arial"/>
                <w:spacing w:val="2"/>
              </w:rPr>
              <w:t>a</w:t>
            </w:r>
            <w:r w:rsidRPr="008A252D">
              <w:rPr>
                <w:rFonts w:ascii="Arial" w:eastAsia="Arial" w:hAnsi="Arial" w:cs="Arial"/>
              </w:rPr>
              <w:t>n</w:t>
            </w:r>
            <w:r w:rsidRPr="008A252D">
              <w:rPr>
                <w:rFonts w:ascii="Arial" w:eastAsia="Arial" w:hAnsi="Arial" w:cs="Arial"/>
                <w:spacing w:val="1"/>
              </w:rPr>
              <w:t>y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</w:rPr>
              <w:t>an</w:t>
            </w:r>
            <w:proofErr w:type="spellEnd"/>
            <w:r w:rsidRPr="008A252D">
              <w:rPr>
                <w:spacing w:val="-6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spacing w:val="1"/>
              </w:rPr>
              <w:t>k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</w:rPr>
              <w:t>m</w:t>
            </w:r>
            <w:r w:rsidRPr="008A252D">
              <w:rPr>
                <w:rFonts w:ascii="Arial" w:eastAsia="Arial" w:hAnsi="Arial" w:cs="Arial"/>
                <w:spacing w:val="2"/>
              </w:rPr>
              <w:t>b</w:t>
            </w:r>
            <w:r w:rsidRPr="008A252D">
              <w:rPr>
                <w:rFonts w:ascii="Arial" w:eastAsia="Arial" w:hAnsi="Arial" w:cs="Arial"/>
              </w:rPr>
              <w:t>a</w:t>
            </w:r>
            <w:r w:rsidRPr="008A252D">
              <w:rPr>
                <w:rFonts w:ascii="Arial" w:eastAsia="Arial" w:hAnsi="Arial" w:cs="Arial"/>
                <w:spacing w:val="1"/>
              </w:rPr>
              <w:t>l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  <w:r w:rsidRPr="008A252D"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ha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  <w:spacing w:val="1"/>
              </w:rPr>
              <w:t>-</w:t>
            </w:r>
            <w:r w:rsidRPr="008A252D">
              <w:rPr>
                <w:rFonts w:ascii="Arial" w:eastAsia="Arial" w:hAnsi="Arial" w:cs="Arial"/>
                <w:spacing w:val="2"/>
              </w:rPr>
              <w:t>h</w:t>
            </w:r>
            <w:r w:rsidRPr="008A252D">
              <w:rPr>
                <w:rFonts w:ascii="Arial" w:eastAsia="Arial" w:hAnsi="Arial" w:cs="Arial"/>
              </w:rPr>
              <w:t>al</w:t>
            </w:r>
            <w:proofErr w:type="spellEnd"/>
            <w:r w:rsidRPr="008A252D">
              <w:rPr>
                <w:spacing w:val="-2"/>
              </w:rPr>
              <w:t xml:space="preserve"> </w:t>
            </w:r>
            <w:r w:rsidRPr="008A252D">
              <w:rPr>
                <w:rFonts w:ascii="Arial" w:eastAsia="Arial" w:hAnsi="Arial" w:cs="Arial"/>
                <w:spacing w:val="4"/>
              </w:rPr>
              <w:t>y</w:t>
            </w:r>
            <w:r w:rsidRPr="008A252D">
              <w:rPr>
                <w:rFonts w:ascii="Arial" w:eastAsia="Arial" w:hAnsi="Arial" w:cs="Arial"/>
              </w:rPr>
              <w:t>ang</w:t>
            </w:r>
            <w:r w:rsidRPr="008A252D">
              <w:rPr>
                <w:spacing w:val="3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b</w:t>
            </w:r>
            <w:r w:rsidRPr="008A252D">
              <w:rPr>
                <w:rFonts w:ascii="Arial" w:eastAsia="Arial" w:hAnsi="Arial" w:cs="Arial"/>
                <w:spacing w:val="2"/>
              </w:rPr>
              <w:t>e</w:t>
            </w:r>
            <w:r w:rsidRPr="008A252D">
              <w:rPr>
                <w:rFonts w:ascii="Arial" w:eastAsia="Arial" w:hAnsi="Arial" w:cs="Arial"/>
                <w:spacing w:val="-1"/>
              </w:rPr>
              <w:t>l</w:t>
            </w:r>
            <w:r w:rsidRPr="008A252D">
              <w:rPr>
                <w:rFonts w:ascii="Arial" w:eastAsia="Arial" w:hAnsi="Arial" w:cs="Arial"/>
              </w:rPr>
              <w:t>um</w:t>
            </w:r>
            <w:proofErr w:type="spellEnd"/>
            <w:r w:rsidRPr="008A252D">
              <w:rPr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</w:rPr>
              <w:t>d</w:t>
            </w:r>
            <w:r w:rsidRPr="008A252D">
              <w:rPr>
                <w:rFonts w:ascii="Arial" w:eastAsia="Arial" w:hAnsi="Arial" w:cs="Arial"/>
                <w:spacing w:val="1"/>
              </w:rPr>
              <w:t>i</w:t>
            </w:r>
            <w:r w:rsidRPr="008A252D">
              <w:rPr>
                <w:rFonts w:ascii="Arial" w:eastAsia="Arial" w:hAnsi="Arial" w:cs="Arial"/>
              </w:rPr>
              <w:t>pa</w:t>
            </w:r>
            <w:r w:rsidRPr="008A252D">
              <w:rPr>
                <w:rFonts w:ascii="Arial" w:eastAsia="Arial" w:hAnsi="Arial" w:cs="Arial"/>
                <w:spacing w:val="2"/>
              </w:rPr>
              <w:t>ha</w:t>
            </w:r>
            <w:r w:rsidRPr="008A252D">
              <w:rPr>
                <w:rFonts w:ascii="Arial" w:eastAsia="Arial" w:hAnsi="Arial" w:cs="Arial"/>
                <w:spacing w:val="-1"/>
              </w:rPr>
              <w:t>m</w:t>
            </w:r>
            <w:r w:rsidRPr="008A252D"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  <w:tr w:rsidR="00C76A8E" w:rsidRPr="008A252D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Pr="008A252D" w:rsidRDefault="009A2742" w:rsidP="008A252D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proofErr w:type="spellStart"/>
            <w:r w:rsidRPr="008A252D">
              <w:rPr>
                <w:rFonts w:ascii="Arial" w:eastAsia="Arial" w:hAnsi="Arial" w:cs="Arial"/>
                <w:b/>
              </w:rPr>
              <w:t>Ke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g</w:t>
            </w:r>
            <w:r w:rsidRPr="008A252D">
              <w:rPr>
                <w:rFonts w:ascii="Arial" w:eastAsia="Arial" w:hAnsi="Arial" w:cs="Arial"/>
                <w:b/>
              </w:rPr>
              <w:t>ia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t</w:t>
            </w:r>
            <w:r w:rsidRPr="008A252D">
              <w:rPr>
                <w:rFonts w:ascii="Arial" w:eastAsia="Arial" w:hAnsi="Arial" w:cs="Arial"/>
                <w:b/>
              </w:rPr>
              <w:t>a</w:t>
            </w:r>
            <w:r w:rsidRPr="008A252D">
              <w:rPr>
                <w:rFonts w:ascii="Arial" w:eastAsia="Arial" w:hAnsi="Arial" w:cs="Arial"/>
                <w:b/>
                <w:spacing w:val="3"/>
              </w:rPr>
              <w:t>n</w:t>
            </w:r>
            <w:r w:rsidRPr="008A252D">
              <w:rPr>
                <w:rFonts w:ascii="Arial" w:eastAsia="Arial" w:hAnsi="Arial" w:cs="Arial"/>
                <w:b/>
                <w:spacing w:val="-1"/>
              </w:rPr>
              <w:t>P</w:t>
            </w:r>
            <w:r w:rsidRPr="008A252D">
              <w:rPr>
                <w:rFonts w:ascii="Arial" w:eastAsia="Arial" w:hAnsi="Arial" w:cs="Arial"/>
                <w:b/>
              </w:rPr>
              <w:t>e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nutu</w:t>
            </w:r>
            <w:r w:rsidRPr="008A252D">
              <w:rPr>
                <w:rFonts w:ascii="Arial" w:eastAsia="Arial" w:hAnsi="Arial" w:cs="Arial"/>
                <w:b/>
              </w:rPr>
              <w:t>p</w:t>
            </w:r>
            <w:proofErr w:type="spellEnd"/>
            <w:r w:rsidRPr="008A252D">
              <w:rPr>
                <w:b/>
                <w:spacing w:val="-10"/>
              </w:rPr>
              <w:t xml:space="preserve"> </w:t>
            </w:r>
            <w:r w:rsidRPr="008A252D">
              <w:rPr>
                <w:rFonts w:ascii="Arial" w:eastAsia="Arial" w:hAnsi="Arial" w:cs="Arial"/>
                <w:b/>
                <w:spacing w:val="1"/>
              </w:rPr>
              <w:t>(</w:t>
            </w:r>
            <w:r w:rsidRPr="008A252D">
              <w:rPr>
                <w:rFonts w:ascii="Arial" w:eastAsia="Arial" w:hAnsi="Arial" w:cs="Arial"/>
                <w:b/>
              </w:rPr>
              <w:t>15</w:t>
            </w:r>
            <w:r w:rsidRPr="008A252D">
              <w:rPr>
                <w:b/>
                <w:spacing w:val="2"/>
              </w:rPr>
              <w:t xml:space="preserve"> </w:t>
            </w:r>
            <w:proofErr w:type="spellStart"/>
            <w:r w:rsidRPr="008A252D"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 w:rsidRPr="008A252D">
              <w:rPr>
                <w:rFonts w:ascii="Arial" w:eastAsia="Arial" w:hAnsi="Arial" w:cs="Arial"/>
                <w:b/>
                <w:w w:val="99"/>
              </w:rPr>
              <w:t>e</w:t>
            </w:r>
            <w:r w:rsidRPr="008A252D"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 w:rsidRPr="008A252D">
              <w:rPr>
                <w:rFonts w:ascii="Arial" w:eastAsia="Arial" w:hAnsi="Arial" w:cs="Arial"/>
                <w:b/>
                <w:w w:val="99"/>
              </w:rPr>
              <w:t>i</w:t>
            </w:r>
            <w:r w:rsidRPr="008A252D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 w:rsidRPr="008A252D"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:rsidRPr="008A252D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Pr="008A252D" w:rsidRDefault="009A2742" w:rsidP="008A252D">
            <w:pPr>
              <w:spacing w:line="260" w:lineRule="exact"/>
              <w:ind w:left="621"/>
              <w:rPr>
                <w:sz w:val="22"/>
                <w:szCs w:val="22"/>
              </w:rPr>
            </w:pPr>
            <w:r w:rsidRPr="008A252D"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Pr="008A252D">
              <w:rPr>
                <w:sz w:val="22"/>
                <w:szCs w:val="22"/>
              </w:rPr>
              <w:t xml:space="preserve">   </w:t>
            </w:r>
            <w:r w:rsidRPr="008A252D"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z w:val="22"/>
                <w:szCs w:val="22"/>
              </w:rPr>
              <w:t>Pese</w:t>
            </w:r>
            <w:r w:rsidRPr="008A252D">
              <w:rPr>
                <w:spacing w:val="-2"/>
                <w:sz w:val="22"/>
                <w:szCs w:val="22"/>
              </w:rPr>
              <w:t>r</w:t>
            </w:r>
            <w:r w:rsidRPr="008A252D">
              <w:rPr>
                <w:spacing w:val="1"/>
                <w:sz w:val="22"/>
                <w:szCs w:val="22"/>
              </w:rPr>
              <w:t>t</w:t>
            </w:r>
            <w:r w:rsidRPr="008A252D">
              <w:rPr>
                <w:sz w:val="22"/>
                <w:szCs w:val="22"/>
              </w:rPr>
              <w:t>a</w:t>
            </w:r>
            <w:proofErr w:type="spellEnd"/>
            <w:r w:rsidRPr="008A252D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z w:val="22"/>
                <w:szCs w:val="22"/>
              </w:rPr>
              <w:t>d</w:t>
            </w:r>
            <w:r w:rsidRPr="008A252D">
              <w:rPr>
                <w:spacing w:val="1"/>
                <w:sz w:val="22"/>
                <w:szCs w:val="22"/>
              </w:rPr>
              <w:t>i</w:t>
            </w:r>
            <w:r w:rsidRPr="008A252D">
              <w:rPr>
                <w:spacing w:val="-2"/>
                <w:sz w:val="22"/>
                <w:szCs w:val="22"/>
              </w:rPr>
              <w:t>d</w:t>
            </w:r>
            <w:r w:rsidRPr="008A252D">
              <w:rPr>
                <w:spacing w:val="1"/>
                <w:sz w:val="22"/>
                <w:szCs w:val="22"/>
              </w:rPr>
              <w:t>i</w:t>
            </w:r>
            <w:r w:rsidRPr="008A252D">
              <w:rPr>
                <w:sz w:val="22"/>
                <w:szCs w:val="22"/>
              </w:rPr>
              <w:t>k</w:t>
            </w:r>
            <w:proofErr w:type="spellEnd"/>
            <w:r w:rsidRPr="008A252D">
              <w:rPr>
                <w:sz w:val="22"/>
                <w:szCs w:val="22"/>
              </w:rPr>
              <w:t xml:space="preserve"> d</w:t>
            </w:r>
            <w:r w:rsidRPr="008A252D">
              <w:rPr>
                <w:spacing w:val="-2"/>
                <w:sz w:val="22"/>
                <w:szCs w:val="22"/>
              </w:rPr>
              <w:t>a</w:t>
            </w:r>
            <w:r w:rsidRPr="008A252D">
              <w:rPr>
                <w:sz w:val="22"/>
                <w:szCs w:val="22"/>
              </w:rPr>
              <w:t>n g</w:t>
            </w:r>
            <w:r w:rsidRPr="008A252D">
              <w:rPr>
                <w:spacing w:val="-2"/>
                <w:sz w:val="22"/>
                <w:szCs w:val="22"/>
              </w:rPr>
              <w:t>u</w:t>
            </w:r>
            <w:r w:rsidRPr="008A252D">
              <w:rPr>
                <w:spacing w:val="1"/>
                <w:sz w:val="22"/>
                <w:szCs w:val="22"/>
              </w:rPr>
              <w:t>r</w:t>
            </w:r>
            <w:r w:rsidRPr="008A252D">
              <w:rPr>
                <w:sz w:val="22"/>
                <w:szCs w:val="22"/>
              </w:rPr>
              <w:t xml:space="preserve">u </w:t>
            </w:r>
            <w:proofErr w:type="spellStart"/>
            <w:r w:rsidRPr="008A252D">
              <w:rPr>
                <w:spacing w:val="-1"/>
                <w:sz w:val="22"/>
                <w:szCs w:val="22"/>
              </w:rPr>
              <w:t>m</w:t>
            </w:r>
            <w:r w:rsidRPr="008A252D">
              <w:rPr>
                <w:sz w:val="22"/>
                <w:szCs w:val="22"/>
              </w:rPr>
              <w:t>e</w:t>
            </w:r>
            <w:r w:rsidRPr="008A252D">
              <w:rPr>
                <w:spacing w:val="-2"/>
                <w:sz w:val="22"/>
                <w:szCs w:val="22"/>
              </w:rPr>
              <w:t>r</w:t>
            </w:r>
            <w:r w:rsidRPr="008A252D">
              <w:rPr>
                <w:sz w:val="22"/>
                <w:szCs w:val="22"/>
              </w:rPr>
              <w:t>e</w:t>
            </w:r>
            <w:r w:rsidRPr="008A252D">
              <w:rPr>
                <w:spacing w:val="1"/>
                <w:sz w:val="22"/>
                <w:szCs w:val="22"/>
              </w:rPr>
              <w:t>f</w:t>
            </w:r>
            <w:r w:rsidRPr="008A252D">
              <w:rPr>
                <w:spacing w:val="-1"/>
                <w:sz w:val="22"/>
                <w:szCs w:val="22"/>
              </w:rPr>
              <w:t>l</w:t>
            </w:r>
            <w:r w:rsidRPr="008A252D">
              <w:rPr>
                <w:sz w:val="22"/>
                <w:szCs w:val="22"/>
              </w:rPr>
              <w:t>ek</w:t>
            </w:r>
            <w:r w:rsidRPr="008A252D">
              <w:rPr>
                <w:spacing w:val="-2"/>
                <w:sz w:val="22"/>
                <w:szCs w:val="22"/>
              </w:rPr>
              <w:t>s</w:t>
            </w:r>
            <w:r w:rsidRPr="008A252D">
              <w:rPr>
                <w:sz w:val="22"/>
                <w:szCs w:val="22"/>
              </w:rPr>
              <w:t>i</w:t>
            </w:r>
            <w:proofErr w:type="spellEnd"/>
            <w:r w:rsidRPr="008A252D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z w:val="22"/>
                <w:szCs w:val="22"/>
              </w:rPr>
              <w:t>ke</w:t>
            </w:r>
            <w:r w:rsidRPr="008A252D">
              <w:rPr>
                <w:spacing w:val="-2"/>
                <w:sz w:val="22"/>
                <w:szCs w:val="22"/>
              </w:rPr>
              <w:t>g</w:t>
            </w:r>
            <w:r w:rsidRPr="008A252D">
              <w:rPr>
                <w:spacing w:val="1"/>
                <w:sz w:val="22"/>
                <w:szCs w:val="22"/>
              </w:rPr>
              <w:t>i</w:t>
            </w:r>
            <w:r w:rsidRPr="008A252D">
              <w:rPr>
                <w:spacing w:val="-2"/>
                <w:sz w:val="22"/>
                <w:szCs w:val="22"/>
              </w:rPr>
              <w:t>a</w:t>
            </w:r>
            <w:r w:rsidRPr="008A252D">
              <w:rPr>
                <w:spacing w:val="1"/>
                <w:sz w:val="22"/>
                <w:szCs w:val="22"/>
              </w:rPr>
              <w:t>t</w:t>
            </w:r>
            <w:r w:rsidRPr="008A252D">
              <w:rPr>
                <w:sz w:val="22"/>
                <w:szCs w:val="22"/>
              </w:rPr>
              <w:t>an</w:t>
            </w:r>
            <w:proofErr w:type="spellEnd"/>
            <w:r w:rsidRPr="008A252D">
              <w:rPr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pacing w:val="-2"/>
                <w:sz w:val="22"/>
                <w:szCs w:val="22"/>
              </w:rPr>
              <w:t>p</w:t>
            </w:r>
            <w:r w:rsidRPr="008A252D">
              <w:rPr>
                <w:sz w:val="22"/>
                <w:szCs w:val="22"/>
              </w:rPr>
              <w:t>e</w:t>
            </w:r>
            <w:r w:rsidRPr="008A252D">
              <w:rPr>
                <w:spacing w:val="-2"/>
                <w:sz w:val="22"/>
                <w:szCs w:val="22"/>
              </w:rPr>
              <w:t>m</w:t>
            </w:r>
            <w:r w:rsidRPr="008A252D">
              <w:rPr>
                <w:sz w:val="22"/>
                <w:szCs w:val="22"/>
              </w:rPr>
              <w:t>be</w:t>
            </w:r>
            <w:r w:rsidRPr="008A252D">
              <w:rPr>
                <w:spacing w:val="-1"/>
                <w:sz w:val="22"/>
                <w:szCs w:val="22"/>
              </w:rPr>
              <w:t>l</w:t>
            </w:r>
            <w:r w:rsidRPr="008A252D">
              <w:rPr>
                <w:sz w:val="22"/>
                <w:szCs w:val="22"/>
              </w:rPr>
              <w:t>a</w:t>
            </w:r>
            <w:r w:rsidRPr="008A252D">
              <w:rPr>
                <w:spacing w:val="-1"/>
                <w:sz w:val="22"/>
                <w:szCs w:val="22"/>
              </w:rPr>
              <w:t>j</w:t>
            </w:r>
            <w:r w:rsidRPr="008A252D">
              <w:rPr>
                <w:sz w:val="22"/>
                <w:szCs w:val="22"/>
              </w:rPr>
              <w:t>a</w:t>
            </w:r>
            <w:r w:rsidRPr="008A252D">
              <w:rPr>
                <w:spacing w:val="-2"/>
                <w:sz w:val="22"/>
                <w:szCs w:val="22"/>
              </w:rPr>
              <w:t>r</w:t>
            </w:r>
            <w:r w:rsidRPr="008A252D">
              <w:rPr>
                <w:sz w:val="22"/>
                <w:szCs w:val="22"/>
              </w:rPr>
              <w:t>an</w:t>
            </w:r>
            <w:proofErr w:type="spellEnd"/>
            <w:r w:rsidRPr="008A252D">
              <w:rPr>
                <w:sz w:val="22"/>
                <w:szCs w:val="22"/>
              </w:rPr>
              <w:t>.</w:t>
            </w:r>
          </w:p>
          <w:p w14:paraId="23FAA04A" w14:textId="77777777" w:rsidR="00C76A8E" w:rsidRPr="008A252D" w:rsidRDefault="009A2742" w:rsidP="008A252D">
            <w:pPr>
              <w:spacing w:line="260" w:lineRule="exact"/>
              <w:ind w:left="621"/>
              <w:rPr>
                <w:sz w:val="22"/>
                <w:szCs w:val="22"/>
              </w:rPr>
            </w:pPr>
            <w:r w:rsidRPr="008A252D"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 w:rsidRPr="008A252D">
              <w:rPr>
                <w:position w:val="-1"/>
                <w:sz w:val="22"/>
                <w:szCs w:val="22"/>
              </w:rPr>
              <w:t xml:space="preserve">   </w:t>
            </w:r>
            <w:r w:rsidRPr="008A252D"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position w:val="-1"/>
                <w:sz w:val="22"/>
                <w:szCs w:val="22"/>
              </w:rPr>
              <w:t>Pese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r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t</w:t>
            </w:r>
            <w:r w:rsidRPr="008A252D">
              <w:rPr>
                <w:position w:val="-1"/>
                <w:sz w:val="22"/>
                <w:szCs w:val="22"/>
              </w:rPr>
              <w:t>a</w:t>
            </w:r>
            <w:proofErr w:type="spellEnd"/>
            <w:r w:rsidRPr="008A252D"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position w:val="-1"/>
                <w:sz w:val="22"/>
                <w:szCs w:val="22"/>
              </w:rPr>
              <w:t>d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i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d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i</w:t>
            </w:r>
            <w:r w:rsidRPr="008A252D">
              <w:rPr>
                <w:position w:val="-1"/>
                <w:sz w:val="22"/>
                <w:szCs w:val="22"/>
              </w:rPr>
              <w:t>k</w:t>
            </w:r>
            <w:proofErr w:type="spellEnd"/>
            <w:r w:rsidRPr="008A252D">
              <w:rPr>
                <w:position w:val="-1"/>
                <w:sz w:val="22"/>
                <w:szCs w:val="22"/>
              </w:rPr>
              <w:t xml:space="preserve"> d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position w:val="-1"/>
                <w:sz w:val="22"/>
                <w:szCs w:val="22"/>
              </w:rPr>
              <w:t>n g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u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r</w:t>
            </w:r>
            <w:r w:rsidRPr="008A252D">
              <w:rPr>
                <w:position w:val="-1"/>
                <w:sz w:val="22"/>
                <w:szCs w:val="22"/>
              </w:rPr>
              <w:t xml:space="preserve">u </w:t>
            </w:r>
            <w:proofErr w:type="spellStart"/>
            <w:r w:rsidRPr="008A252D">
              <w:rPr>
                <w:spacing w:val="-1"/>
                <w:position w:val="-1"/>
                <w:sz w:val="22"/>
                <w:szCs w:val="22"/>
              </w:rPr>
              <w:t>m</w:t>
            </w:r>
            <w:r w:rsidRPr="008A252D">
              <w:rPr>
                <w:position w:val="-1"/>
                <w:sz w:val="22"/>
                <w:szCs w:val="22"/>
              </w:rPr>
              <w:t>e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n</w:t>
            </w:r>
            <w:r w:rsidRPr="008A252D">
              <w:rPr>
                <w:position w:val="-1"/>
                <w:sz w:val="22"/>
                <w:szCs w:val="22"/>
              </w:rPr>
              <w:t>a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ri</w:t>
            </w:r>
            <w:r w:rsidRPr="008A252D">
              <w:rPr>
                <w:position w:val="-1"/>
                <w:sz w:val="22"/>
                <w:szCs w:val="22"/>
              </w:rPr>
              <w:t>k</w:t>
            </w:r>
            <w:proofErr w:type="spellEnd"/>
            <w:r w:rsidRPr="008A252D"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position w:val="-1"/>
                <w:sz w:val="22"/>
                <w:szCs w:val="22"/>
              </w:rPr>
              <w:t>ke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s</w:t>
            </w:r>
            <w:r w:rsidRPr="008A252D">
              <w:rPr>
                <w:spacing w:val="-1"/>
                <w:position w:val="-1"/>
                <w:sz w:val="22"/>
                <w:szCs w:val="22"/>
              </w:rPr>
              <w:t>i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m</w:t>
            </w:r>
            <w:r w:rsidRPr="008A252D">
              <w:rPr>
                <w:position w:val="-1"/>
                <w:sz w:val="22"/>
                <w:szCs w:val="22"/>
              </w:rPr>
              <w:t>pu</w:t>
            </w:r>
            <w:r w:rsidRPr="008A252D">
              <w:rPr>
                <w:spacing w:val="-1"/>
                <w:position w:val="-1"/>
                <w:sz w:val="22"/>
                <w:szCs w:val="22"/>
              </w:rPr>
              <w:t>l</w:t>
            </w:r>
            <w:r w:rsidRPr="008A252D">
              <w:rPr>
                <w:position w:val="-1"/>
                <w:sz w:val="22"/>
                <w:szCs w:val="22"/>
              </w:rPr>
              <w:t>an</w:t>
            </w:r>
            <w:proofErr w:type="spellEnd"/>
            <w:r w:rsidRPr="008A252D"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position w:val="-1"/>
                <w:sz w:val="22"/>
                <w:szCs w:val="22"/>
              </w:rPr>
              <w:t>d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r</w:t>
            </w:r>
            <w:r w:rsidRPr="008A252D">
              <w:rPr>
                <w:position w:val="-1"/>
                <w:sz w:val="22"/>
                <w:szCs w:val="22"/>
              </w:rPr>
              <w:t>i</w:t>
            </w:r>
            <w:proofErr w:type="spellEnd"/>
            <w:r w:rsidRPr="008A252D"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position w:val="-1"/>
                <w:sz w:val="22"/>
                <w:szCs w:val="22"/>
              </w:rPr>
              <w:t>ha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s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i</w:t>
            </w:r>
            <w:r w:rsidRPr="008A252D">
              <w:rPr>
                <w:position w:val="-1"/>
                <w:sz w:val="22"/>
                <w:szCs w:val="22"/>
              </w:rPr>
              <w:t>l</w:t>
            </w:r>
            <w:proofErr w:type="spellEnd"/>
            <w:r w:rsidRPr="008A252D"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position w:val="-1"/>
                <w:sz w:val="22"/>
                <w:szCs w:val="22"/>
              </w:rPr>
              <w:t>keg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i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t</w:t>
            </w:r>
            <w:r w:rsidRPr="008A252D">
              <w:rPr>
                <w:position w:val="-1"/>
                <w:sz w:val="22"/>
                <w:szCs w:val="22"/>
              </w:rPr>
              <w:t>an</w:t>
            </w:r>
            <w:proofErr w:type="spellEnd"/>
            <w:r w:rsidRPr="008A252D"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position w:val="-1"/>
                <w:sz w:val="22"/>
                <w:szCs w:val="22"/>
              </w:rPr>
              <w:t>P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m</w:t>
            </w:r>
            <w:r w:rsidRPr="008A252D">
              <w:rPr>
                <w:position w:val="-1"/>
                <w:sz w:val="22"/>
                <w:szCs w:val="22"/>
              </w:rPr>
              <w:t>b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spacing w:val="1"/>
                <w:position w:val="-1"/>
                <w:sz w:val="22"/>
                <w:szCs w:val="22"/>
              </w:rPr>
              <w:t>l</w:t>
            </w:r>
            <w:r w:rsidRPr="008A252D">
              <w:rPr>
                <w:position w:val="-1"/>
                <w:sz w:val="22"/>
                <w:szCs w:val="22"/>
              </w:rPr>
              <w:t>a</w:t>
            </w:r>
            <w:r w:rsidRPr="008A252D">
              <w:rPr>
                <w:spacing w:val="-1"/>
                <w:position w:val="-1"/>
                <w:sz w:val="22"/>
                <w:szCs w:val="22"/>
              </w:rPr>
              <w:t>j</w:t>
            </w:r>
            <w:r w:rsidRPr="008A252D">
              <w:rPr>
                <w:position w:val="-1"/>
                <w:sz w:val="22"/>
                <w:szCs w:val="22"/>
              </w:rPr>
              <w:t>a</w:t>
            </w:r>
            <w:r w:rsidRPr="008A252D">
              <w:rPr>
                <w:spacing w:val="-2"/>
                <w:position w:val="-1"/>
                <w:sz w:val="22"/>
                <w:szCs w:val="22"/>
              </w:rPr>
              <w:t>r</w:t>
            </w:r>
            <w:r w:rsidRPr="008A252D">
              <w:rPr>
                <w:position w:val="-1"/>
                <w:sz w:val="22"/>
                <w:szCs w:val="22"/>
              </w:rPr>
              <w:t>an</w:t>
            </w:r>
            <w:proofErr w:type="spellEnd"/>
            <w:r w:rsidRPr="008A252D">
              <w:rPr>
                <w:position w:val="-1"/>
                <w:sz w:val="22"/>
                <w:szCs w:val="22"/>
              </w:rPr>
              <w:t>.</w:t>
            </w:r>
          </w:p>
          <w:p w14:paraId="60E3ED47" w14:textId="77777777" w:rsidR="00C76A8E" w:rsidRPr="008A252D" w:rsidRDefault="009A2742" w:rsidP="008A252D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 w:rsidRPr="008A252D"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Pr="008A252D">
              <w:rPr>
                <w:sz w:val="22"/>
                <w:szCs w:val="22"/>
              </w:rPr>
              <w:tab/>
            </w:r>
            <w:r w:rsidRPr="008A252D">
              <w:rPr>
                <w:spacing w:val="-1"/>
                <w:sz w:val="22"/>
                <w:szCs w:val="22"/>
              </w:rPr>
              <w:t>G</w:t>
            </w:r>
            <w:r w:rsidRPr="008A252D">
              <w:rPr>
                <w:sz w:val="22"/>
                <w:szCs w:val="22"/>
              </w:rPr>
              <w:t>u</w:t>
            </w:r>
            <w:r w:rsidRPr="008A252D">
              <w:rPr>
                <w:spacing w:val="1"/>
                <w:sz w:val="22"/>
                <w:szCs w:val="22"/>
              </w:rPr>
              <w:t>r</w:t>
            </w:r>
            <w:r w:rsidRPr="008A252D">
              <w:rPr>
                <w:sz w:val="22"/>
                <w:szCs w:val="22"/>
              </w:rPr>
              <w:t>u</w:t>
            </w:r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pacing w:val="-2"/>
                <w:sz w:val="22"/>
                <w:szCs w:val="22"/>
              </w:rPr>
              <w:t>M</w:t>
            </w:r>
            <w:r w:rsidRPr="008A252D">
              <w:rPr>
                <w:sz w:val="22"/>
                <w:szCs w:val="22"/>
              </w:rPr>
              <w:t>e</w:t>
            </w:r>
            <w:r w:rsidRPr="008A252D">
              <w:rPr>
                <w:spacing w:val="1"/>
                <w:sz w:val="22"/>
                <w:szCs w:val="22"/>
              </w:rPr>
              <w:t>m</w:t>
            </w:r>
            <w:r w:rsidRPr="008A252D">
              <w:rPr>
                <w:spacing w:val="-2"/>
                <w:sz w:val="22"/>
                <w:szCs w:val="22"/>
              </w:rPr>
              <w:t>b</w:t>
            </w:r>
            <w:r w:rsidRPr="008A252D">
              <w:rPr>
                <w:sz w:val="22"/>
                <w:szCs w:val="22"/>
              </w:rPr>
              <w:t>e</w:t>
            </w:r>
            <w:r w:rsidRPr="008A252D">
              <w:rPr>
                <w:spacing w:val="-2"/>
                <w:sz w:val="22"/>
                <w:szCs w:val="22"/>
              </w:rPr>
              <w:t>r</w:t>
            </w:r>
            <w:r w:rsidRPr="008A252D">
              <w:rPr>
                <w:spacing w:val="1"/>
                <w:sz w:val="22"/>
                <w:szCs w:val="22"/>
              </w:rPr>
              <w:t>i</w:t>
            </w:r>
            <w:r w:rsidRPr="008A252D">
              <w:rPr>
                <w:sz w:val="22"/>
                <w:szCs w:val="22"/>
              </w:rPr>
              <w:t>kan</w:t>
            </w:r>
            <w:proofErr w:type="spellEnd"/>
            <w:r w:rsidRPr="008A252D"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252D">
              <w:rPr>
                <w:sz w:val="22"/>
                <w:szCs w:val="22"/>
              </w:rPr>
              <w:t>peng</w:t>
            </w:r>
            <w:r w:rsidRPr="008A252D">
              <w:rPr>
                <w:spacing w:val="-2"/>
                <w:sz w:val="22"/>
                <w:szCs w:val="22"/>
              </w:rPr>
              <w:t>ha</w:t>
            </w:r>
            <w:r w:rsidRPr="008A252D">
              <w:rPr>
                <w:spacing w:val="1"/>
                <w:sz w:val="22"/>
                <w:szCs w:val="22"/>
              </w:rPr>
              <w:t>r</w:t>
            </w:r>
            <w:r w:rsidRPr="008A252D">
              <w:rPr>
                <w:sz w:val="22"/>
                <w:szCs w:val="22"/>
              </w:rPr>
              <w:t>gaa</w:t>
            </w:r>
            <w:r w:rsidRPr="008A252D">
              <w:rPr>
                <w:spacing w:val="-2"/>
                <w:sz w:val="22"/>
                <w:szCs w:val="22"/>
              </w:rPr>
              <w:t>n</w:t>
            </w:r>
            <w:proofErr w:type="spellEnd"/>
            <w:r w:rsidRPr="008A252D">
              <w:rPr>
                <w:sz w:val="22"/>
                <w:szCs w:val="22"/>
              </w:rPr>
              <w:t>(</w:t>
            </w:r>
            <w:r w:rsidRPr="008A252D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pacing w:val="1"/>
                <w:sz w:val="22"/>
                <w:szCs w:val="22"/>
              </w:rPr>
              <w:t>m</w:t>
            </w:r>
            <w:r w:rsidRPr="008A252D">
              <w:rPr>
                <w:spacing w:val="-1"/>
                <w:sz w:val="22"/>
                <w:szCs w:val="22"/>
              </w:rPr>
              <w:t>i</w:t>
            </w:r>
            <w:r w:rsidRPr="008A252D">
              <w:rPr>
                <w:sz w:val="22"/>
                <w:szCs w:val="22"/>
              </w:rPr>
              <w:t>sa</w:t>
            </w:r>
            <w:r w:rsidRPr="008A252D">
              <w:rPr>
                <w:spacing w:val="-1"/>
                <w:sz w:val="22"/>
                <w:szCs w:val="22"/>
              </w:rPr>
              <w:t>l</w:t>
            </w:r>
            <w:r w:rsidRPr="008A252D">
              <w:rPr>
                <w:sz w:val="22"/>
                <w:szCs w:val="22"/>
              </w:rPr>
              <w:t>nya</w:t>
            </w:r>
            <w:proofErr w:type="spellEnd"/>
            <w:proofErr w:type="gramEnd"/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z w:val="22"/>
                <w:szCs w:val="22"/>
              </w:rPr>
              <w:t>P</w:t>
            </w:r>
            <w:r w:rsidRPr="008A252D">
              <w:rPr>
                <w:spacing w:val="-3"/>
                <w:sz w:val="22"/>
                <w:szCs w:val="22"/>
              </w:rPr>
              <w:t>u</w:t>
            </w:r>
            <w:r w:rsidRPr="008A252D">
              <w:rPr>
                <w:spacing w:val="1"/>
                <w:sz w:val="22"/>
                <w:szCs w:val="22"/>
              </w:rPr>
              <w:t>j</w:t>
            </w:r>
            <w:r w:rsidRPr="008A252D">
              <w:rPr>
                <w:spacing w:val="-1"/>
                <w:sz w:val="22"/>
                <w:szCs w:val="22"/>
              </w:rPr>
              <w:t>i</w:t>
            </w:r>
            <w:r w:rsidRPr="008A252D">
              <w:rPr>
                <w:sz w:val="22"/>
                <w:szCs w:val="22"/>
              </w:rPr>
              <w:t>an</w:t>
            </w:r>
            <w:proofErr w:type="spellEnd"/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pacing w:val="-2"/>
                <w:sz w:val="22"/>
                <w:szCs w:val="22"/>
              </w:rPr>
              <w:t>a</w:t>
            </w:r>
            <w:r w:rsidRPr="008A252D">
              <w:rPr>
                <w:spacing w:val="-1"/>
                <w:sz w:val="22"/>
                <w:szCs w:val="22"/>
              </w:rPr>
              <w:t>t</w:t>
            </w:r>
            <w:r w:rsidRPr="008A252D">
              <w:rPr>
                <w:sz w:val="22"/>
                <w:szCs w:val="22"/>
              </w:rPr>
              <w:t>au</w:t>
            </w:r>
            <w:proofErr w:type="spellEnd"/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z w:val="22"/>
                <w:szCs w:val="22"/>
              </w:rPr>
              <w:t>be</w:t>
            </w:r>
            <w:r w:rsidRPr="008A252D">
              <w:rPr>
                <w:spacing w:val="-2"/>
                <w:sz w:val="22"/>
                <w:szCs w:val="22"/>
              </w:rPr>
              <w:t>n</w:t>
            </w:r>
            <w:r w:rsidRPr="008A252D">
              <w:rPr>
                <w:spacing w:val="1"/>
                <w:sz w:val="22"/>
                <w:szCs w:val="22"/>
              </w:rPr>
              <w:t>t</w:t>
            </w:r>
            <w:r w:rsidRPr="008A252D">
              <w:rPr>
                <w:sz w:val="22"/>
                <w:szCs w:val="22"/>
              </w:rPr>
              <w:t>uk</w:t>
            </w:r>
            <w:proofErr w:type="spellEnd"/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pacing w:val="-2"/>
                <w:sz w:val="22"/>
                <w:szCs w:val="22"/>
              </w:rPr>
              <w:t>p</w:t>
            </w:r>
            <w:r w:rsidRPr="008A252D">
              <w:rPr>
                <w:sz w:val="22"/>
                <w:szCs w:val="22"/>
              </w:rPr>
              <w:t>engh</w:t>
            </w:r>
            <w:r w:rsidRPr="008A252D">
              <w:rPr>
                <w:spacing w:val="-2"/>
                <w:sz w:val="22"/>
                <w:szCs w:val="22"/>
              </w:rPr>
              <w:t>a</w:t>
            </w:r>
            <w:r w:rsidRPr="008A252D">
              <w:rPr>
                <w:spacing w:val="1"/>
                <w:sz w:val="22"/>
                <w:szCs w:val="22"/>
              </w:rPr>
              <w:t>r</w:t>
            </w:r>
            <w:r w:rsidRPr="008A252D">
              <w:rPr>
                <w:sz w:val="22"/>
                <w:szCs w:val="22"/>
              </w:rPr>
              <w:t>g</w:t>
            </w:r>
            <w:r w:rsidRPr="008A252D">
              <w:rPr>
                <w:spacing w:val="-2"/>
                <w:sz w:val="22"/>
                <w:szCs w:val="22"/>
              </w:rPr>
              <w:t>a</w:t>
            </w:r>
            <w:r w:rsidRPr="008A252D">
              <w:rPr>
                <w:sz w:val="22"/>
                <w:szCs w:val="22"/>
              </w:rPr>
              <w:t>an</w:t>
            </w:r>
            <w:proofErr w:type="spellEnd"/>
            <w:r w:rsidRPr="008A252D">
              <w:rPr>
                <w:spacing w:val="39"/>
                <w:sz w:val="22"/>
                <w:szCs w:val="22"/>
              </w:rPr>
              <w:t xml:space="preserve"> </w:t>
            </w:r>
            <w:r w:rsidRPr="008A252D">
              <w:rPr>
                <w:spacing w:val="1"/>
                <w:sz w:val="22"/>
                <w:szCs w:val="22"/>
              </w:rPr>
              <w:t>l</w:t>
            </w:r>
            <w:r w:rsidRPr="008A252D">
              <w:rPr>
                <w:sz w:val="22"/>
                <w:szCs w:val="22"/>
              </w:rPr>
              <w:t>a</w:t>
            </w:r>
            <w:r w:rsidRPr="008A252D">
              <w:rPr>
                <w:spacing w:val="-1"/>
                <w:sz w:val="22"/>
                <w:szCs w:val="22"/>
              </w:rPr>
              <w:t>i</w:t>
            </w:r>
            <w:r w:rsidRPr="008A252D">
              <w:rPr>
                <w:sz w:val="22"/>
                <w:szCs w:val="22"/>
              </w:rPr>
              <w:t>n</w:t>
            </w:r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r w:rsidRPr="008A252D">
              <w:rPr>
                <w:sz w:val="22"/>
                <w:szCs w:val="22"/>
              </w:rPr>
              <w:t>yang</w:t>
            </w:r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pacing w:val="-1"/>
                <w:sz w:val="22"/>
                <w:szCs w:val="22"/>
              </w:rPr>
              <w:t>R</w:t>
            </w:r>
            <w:r w:rsidRPr="008A252D">
              <w:rPr>
                <w:spacing w:val="-2"/>
                <w:sz w:val="22"/>
                <w:szCs w:val="22"/>
              </w:rPr>
              <w:t>e</w:t>
            </w:r>
            <w:r w:rsidRPr="008A252D">
              <w:rPr>
                <w:spacing w:val="1"/>
                <w:sz w:val="22"/>
                <w:szCs w:val="22"/>
              </w:rPr>
              <w:t>l</w:t>
            </w:r>
            <w:r w:rsidRPr="008A252D">
              <w:rPr>
                <w:sz w:val="22"/>
                <w:szCs w:val="22"/>
              </w:rPr>
              <w:t>e</w:t>
            </w:r>
            <w:r w:rsidRPr="008A252D">
              <w:rPr>
                <w:spacing w:val="-2"/>
                <w:sz w:val="22"/>
                <w:szCs w:val="22"/>
              </w:rPr>
              <w:t>v</w:t>
            </w:r>
            <w:r w:rsidRPr="008A252D">
              <w:rPr>
                <w:sz w:val="22"/>
                <w:szCs w:val="22"/>
              </w:rPr>
              <w:t>an</w:t>
            </w:r>
            <w:proofErr w:type="spellEnd"/>
            <w:r w:rsidRPr="008A252D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z w:val="22"/>
                <w:szCs w:val="22"/>
              </w:rPr>
              <w:t>k</w:t>
            </w:r>
            <w:r w:rsidRPr="008A252D">
              <w:rPr>
                <w:spacing w:val="-2"/>
                <w:sz w:val="22"/>
                <w:szCs w:val="22"/>
              </w:rPr>
              <w:t>e</w:t>
            </w:r>
            <w:r w:rsidRPr="008A252D">
              <w:rPr>
                <w:sz w:val="22"/>
                <w:szCs w:val="22"/>
              </w:rPr>
              <w:t>pada</w:t>
            </w:r>
            <w:proofErr w:type="spellEnd"/>
            <w:r w:rsidRPr="008A252D">
              <w:rPr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z w:val="22"/>
                <w:szCs w:val="22"/>
              </w:rPr>
              <w:t>ke</w:t>
            </w:r>
            <w:r w:rsidRPr="008A252D">
              <w:rPr>
                <w:spacing w:val="1"/>
                <w:sz w:val="22"/>
                <w:szCs w:val="22"/>
              </w:rPr>
              <w:t>l</w:t>
            </w:r>
            <w:r w:rsidRPr="008A252D">
              <w:rPr>
                <w:spacing w:val="-2"/>
                <w:sz w:val="22"/>
                <w:szCs w:val="22"/>
              </w:rPr>
              <w:t>o</w:t>
            </w:r>
            <w:r w:rsidRPr="008A252D">
              <w:rPr>
                <w:spacing w:val="1"/>
                <w:sz w:val="22"/>
                <w:szCs w:val="22"/>
              </w:rPr>
              <w:t>m</w:t>
            </w:r>
            <w:r w:rsidRPr="008A252D">
              <w:rPr>
                <w:sz w:val="22"/>
                <w:szCs w:val="22"/>
              </w:rPr>
              <w:t>pok</w:t>
            </w:r>
            <w:proofErr w:type="spellEnd"/>
            <w:r w:rsidRPr="008A252D">
              <w:rPr>
                <w:spacing w:val="-2"/>
                <w:sz w:val="22"/>
                <w:szCs w:val="22"/>
              </w:rPr>
              <w:t xml:space="preserve"> </w:t>
            </w:r>
            <w:r w:rsidRPr="008A252D">
              <w:rPr>
                <w:sz w:val="22"/>
                <w:szCs w:val="22"/>
              </w:rPr>
              <w:t xml:space="preserve">yang </w:t>
            </w:r>
            <w:proofErr w:type="spellStart"/>
            <w:r w:rsidRPr="008A252D">
              <w:rPr>
                <w:spacing w:val="-2"/>
                <w:sz w:val="22"/>
                <w:szCs w:val="22"/>
              </w:rPr>
              <w:t>k</w:t>
            </w:r>
            <w:r w:rsidRPr="008A252D">
              <w:rPr>
                <w:spacing w:val="1"/>
                <w:sz w:val="22"/>
                <w:szCs w:val="22"/>
              </w:rPr>
              <w:t>i</w:t>
            </w:r>
            <w:r w:rsidRPr="008A252D">
              <w:rPr>
                <w:sz w:val="22"/>
                <w:szCs w:val="22"/>
              </w:rPr>
              <w:t>n</w:t>
            </w:r>
            <w:r w:rsidRPr="008A252D">
              <w:rPr>
                <w:spacing w:val="-2"/>
                <w:sz w:val="22"/>
                <w:szCs w:val="22"/>
              </w:rPr>
              <w:t>e</w:t>
            </w:r>
            <w:r w:rsidRPr="008A252D">
              <w:rPr>
                <w:spacing w:val="1"/>
                <w:sz w:val="22"/>
                <w:szCs w:val="22"/>
              </w:rPr>
              <w:t>r</w:t>
            </w:r>
            <w:r w:rsidRPr="008A252D">
              <w:rPr>
                <w:spacing w:val="-1"/>
                <w:sz w:val="22"/>
                <w:szCs w:val="22"/>
              </w:rPr>
              <w:t>j</w:t>
            </w:r>
            <w:r w:rsidRPr="008A252D">
              <w:rPr>
                <w:sz w:val="22"/>
                <w:szCs w:val="22"/>
              </w:rPr>
              <w:t>anya</w:t>
            </w:r>
            <w:proofErr w:type="spellEnd"/>
            <w:r w:rsidRPr="008A252D"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spacing w:val="-1"/>
                <w:sz w:val="22"/>
                <w:szCs w:val="22"/>
              </w:rPr>
              <w:t>B</w:t>
            </w:r>
            <w:r w:rsidRPr="008A252D">
              <w:rPr>
                <w:sz w:val="22"/>
                <w:szCs w:val="22"/>
              </w:rPr>
              <w:t>a</w:t>
            </w:r>
            <w:r w:rsidRPr="008A252D">
              <w:rPr>
                <w:spacing w:val="1"/>
                <w:sz w:val="22"/>
                <w:szCs w:val="22"/>
              </w:rPr>
              <w:t>i</w:t>
            </w:r>
            <w:r w:rsidRPr="008A252D">
              <w:rPr>
                <w:sz w:val="22"/>
                <w:szCs w:val="22"/>
              </w:rPr>
              <w:t>k</w:t>
            </w:r>
            <w:proofErr w:type="spellEnd"/>
            <w:r w:rsidRPr="008A252D">
              <w:rPr>
                <w:sz w:val="22"/>
                <w:szCs w:val="22"/>
              </w:rPr>
              <w:t>.</w:t>
            </w:r>
          </w:p>
          <w:p w14:paraId="2312B80D" w14:textId="77777777" w:rsidR="00C76A8E" w:rsidRPr="008A252D" w:rsidRDefault="009A2742" w:rsidP="008A252D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 w:rsidRPr="008A252D"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 w:rsidRPr="008A252D">
              <w:rPr>
                <w:color w:val="323232"/>
                <w:sz w:val="22"/>
                <w:szCs w:val="22"/>
              </w:rPr>
              <w:tab/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Menu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g</w:t>
            </w:r>
            <w:r w:rsidRPr="008A252D">
              <w:rPr>
                <w:color w:val="000000"/>
                <w:sz w:val="22"/>
                <w:szCs w:val="22"/>
              </w:rPr>
              <w:t>ask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a</w:t>
            </w:r>
            <w:r w:rsidRPr="008A252D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P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e</w:t>
            </w:r>
            <w:r w:rsidRPr="008A252D">
              <w:rPr>
                <w:color w:val="000000"/>
                <w:sz w:val="22"/>
                <w:szCs w:val="22"/>
              </w:rPr>
              <w:t>se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r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t</w:t>
            </w:r>
            <w:r w:rsidRPr="008A252D">
              <w:rPr>
                <w:color w:val="000000"/>
                <w:sz w:val="22"/>
                <w:szCs w:val="22"/>
              </w:rPr>
              <w:t>a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d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i</w:t>
            </w:r>
            <w:r w:rsidRPr="008A252D">
              <w:rPr>
                <w:color w:val="000000"/>
                <w:sz w:val="22"/>
                <w:szCs w:val="22"/>
              </w:rPr>
              <w:t>d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i</w:t>
            </w:r>
            <w:r w:rsidRPr="008A252D">
              <w:rPr>
                <w:color w:val="000000"/>
                <w:sz w:val="22"/>
                <w:szCs w:val="22"/>
              </w:rPr>
              <w:t>k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un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t</w:t>
            </w:r>
            <w:r w:rsidRPr="008A252D">
              <w:rPr>
                <w:color w:val="000000"/>
                <w:sz w:val="22"/>
                <w:szCs w:val="22"/>
              </w:rPr>
              <w:t>uk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pacing w:val="1"/>
                <w:sz w:val="22"/>
                <w:szCs w:val="22"/>
              </w:rPr>
              <w:t>t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e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r</w:t>
            </w:r>
            <w:r w:rsidRPr="008A252D">
              <w:rPr>
                <w:color w:val="000000"/>
                <w:sz w:val="22"/>
                <w:szCs w:val="22"/>
              </w:rPr>
              <w:t>us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pacing w:val="1"/>
                <w:sz w:val="22"/>
                <w:szCs w:val="22"/>
              </w:rPr>
              <w:t>m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e</w:t>
            </w:r>
            <w:r w:rsidRPr="008A252D">
              <w:rPr>
                <w:color w:val="000000"/>
                <w:sz w:val="22"/>
                <w:szCs w:val="22"/>
              </w:rPr>
              <w:t>nc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r</w:t>
            </w:r>
            <w:r w:rsidRPr="008A252D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pacing w:val="1"/>
                <w:sz w:val="22"/>
                <w:szCs w:val="22"/>
              </w:rPr>
              <w:t>i</w:t>
            </w:r>
            <w:r w:rsidRPr="008A252D">
              <w:rPr>
                <w:color w:val="000000"/>
                <w:sz w:val="22"/>
                <w:szCs w:val="22"/>
              </w:rPr>
              <w:t>n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f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o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r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m</w:t>
            </w:r>
            <w:r w:rsidRPr="008A252D">
              <w:rPr>
                <w:color w:val="000000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s</w:t>
            </w:r>
            <w:r w:rsidRPr="008A252D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 </w:t>
            </w:r>
            <w:r w:rsidRPr="008A252D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pacing w:val="-2"/>
                <w:sz w:val="22"/>
                <w:szCs w:val="22"/>
              </w:rPr>
              <w:t>d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i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m</w:t>
            </w:r>
            <w:r w:rsidRPr="008A252D">
              <w:rPr>
                <w:color w:val="000000"/>
                <w:sz w:val="22"/>
                <w:szCs w:val="22"/>
              </w:rPr>
              <w:t>ana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s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j</w:t>
            </w:r>
            <w:r w:rsidRPr="008A252D">
              <w:rPr>
                <w:color w:val="000000"/>
                <w:sz w:val="22"/>
                <w:szCs w:val="22"/>
              </w:rPr>
              <w:t>a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y</w:t>
            </w:r>
            <w:r w:rsidRPr="008A252D">
              <w:rPr>
                <w:color w:val="000000"/>
                <w:sz w:val="22"/>
                <w:szCs w:val="22"/>
              </w:rPr>
              <w:t xml:space="preserve">ang   </w:t>
            </w:r>
            <w:proofErr w:type="spellStart"/>
            <w:r w:rsidRPr="008A252D">
              <w:rPr>
                <w:color w:val="000000"/>
                <w:spacing w:val="-2"/>
                <w:sz w:val="22"/>
                <w:szCs w:val="22"/>
              </w:rPr>
              <w:t>b</w:t>
            </w:r>
            <w:r w:rsidRPr="008A252D">
              <w:rPr>
                <w:color w:val="000000"/>
                <w:sz w:val="22"/>
                <w:szCs w:val="22"/>
              </w:rPr>
              <w:t>e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r</w:t>
            </w:r>
            <w:r w:rsidRPr="008A252D">
              <w:rPr>
                <w:color w:val="000000"/>
                <w:sz w:val="22"/>
                <w:szCs w:val="22"/>
              </w:rPr>
              <w:t>k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i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t</w:t>
            </w:r>
            <w:r w:rsidRPr="008A252D">
              <w:rPr>
                <w:color w:val="000000"/>
                <w:sz w:val="22"/>
                <w:szCs w:val="22"/>
              </w:rPr>
              <w:t>an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den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g</w:t>
            </w:r>
            <w:r w:rsidRPr="008A252D">
              <w:rPr>
                <w:color w:val="000000"/>
                <w:sz w:val="22"/>
                <w:szCs w:val="22"/>
              </w:rPr>
              <w:t>an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pacing w:val="1"/>
                <w:sz w:val="22"/>
                <w:szCs w:val="22"/>
              </w:rPr>
              <w:t>m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t</w:t>
            </w:r>
            <w:r w:rsidRPr="008A252D">
              <w:rPr>
                <w:color w:val="000000"/>
                <w:sz w:val="22"/>
                <w:szCs w:val="22"/>
              </w:rPr>
              <w:t>e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r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 w:rsidRPr="008A252D"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pe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l</w:t>
            </w:r>
            <w:r w:rsidRPr="008A252D">
              <w:rPr>
                <w:color w:val="000000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j</w:t>
            </w:r>
            <w:r w:rsidRPr="008A252D">
              <w:rPr>
                <w:color w:val="000000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r</w:t>
            </w:r>
            <w:r w:rsidRPr="008A252D">
              <w:rPr>
                <w:color w:val="000000"/>
                <w:sz w:val="22"/>
                <w:szCs w:val="22"/>
              </w:rPr>
              <w:t>an</w:t>
            </w:r>
            <w:proofErr w:type="spellEnd"/>
            <w:r w:rsidRPr="008A252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A252D">
              <w:rPr>
                <w:color w:val="000000"/>
                <w:sz w:val="22"/>
                <w:szCs w:val="22"/>
              </w:rPr>
              <w:t>yang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se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da</w:t>
            </w:r>
            <w:r w:rsidRPr="008A252D">
              <w:rPr>
                <w:color w:val="000000"/>
                <w:sz w:val="22"/>
                <w:szCs w:val="22"/>
              </w:rPr>
              <w:t>ng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-1"/>
                <w:sz w:val="22"/>
                <w:szCs w:val="22"/>
              </w:rPr>
              <w:t>t</w:t>
            </w:r>
            <w:r w:rsidRPr="008A252D">
              <w:rPr>
                <w:color w:val="000000"/>
                <w:sz w:val="22"/>
                <w:szCs w:val="22"/>
              </w:rPr>
              <w:t>au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ya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n</w:t>
            </w:r>
            <w:r w:rsidRPr="008A252D">
              <w:rPr>
                <w:color w:val="000000"/>
                <w:sz w:val="22"/>
                <w:szCs w:val="22"/>
              </w:rPr>
              <w:t xml:space="preserve">g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ak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a</w:t>
            </w:r>
            <w:r w:rsidRPr="008A252D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A252D">
              <w:rPr>
                <w:color w:val="000000"/>
                <w:sz w:val="22"/>
                <w:szCs w:val="22"/>
              </w:rPr>
              <w:t>p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e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l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j</w:t>
            </w:r>
            <w:r w:rsidRPr="008A252D">
              <w:rPr>
                <w:color w:val="000000"/>
                <w:sz w:val="22"/>
                <w:szCs w:val="22"/>
              </w:rPr>
              <w:t>a</w:t>
            </w:r>
            <w:r w:rsidRPr="008A252D">
              <w:rPr>
                <w:color w:val="000000"/>
                <w:spacing w:val="-2"/>
                <w:sz w:val="22"/>
                <w:szCs w:val="22"/>
              </w:rPr>
              <w:t>r</w:t>
            </w:r>
            <w:r w:rsidRPr="008A252D"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 w:rsidRPr="008A252D"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Pr="008A252D" w:rsidRDefault="009A2742" w:rsidP="008A252D">
            <w:pPr>
              <w:spacing w:line="260" w:lineRule="exact"/>
              <w:ind w:left="621"/>
              <w:rPr>
                <w:sz w:val="22"/>
                <w:szCs w:val="22"/>
              </w:rPr>
            </w:pPr>
            <w:r w:rsidRPr="008A252D"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 w:rsidRPr="008A252D"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u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eny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p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k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n</w:t>
            </w:r>
            <w:proofErr w:type="spellEnd"/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i</w:t>
            </w:r>
            <w:proofErr w:type="spellEnd"/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position w:val="-1"/>
                <w:sz w:val="22"/>
                <w:szCs w:val="22"/>
              </w:rPr>
              <w:t>p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b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position w:val="-1"/>
                <w:sz w:val="22"/>
                <w:szCs w:val="22"/>
              </w:rPr>
              <w:t>b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ku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ya</w:t>
            </w:r>
            <w:proofErr w:type="spellEnd"/>
            <w:r w:rsidRPr="008A252D">
              <w:rPr>
                <w:color w:val="323232"/>
                <w:position w:val="-1"/>
                <w:sz w:val="22"/>
                <w:szCs w:val="22"/>
              </w:rPr>
              <w:t>.</w:t>
            </w:r>
          </w:p>
          <w:p w14:paraId="442CE74E" w14:textId="77777777" w:rsidR="00C76A8E" w:rsidRPr="008A252D" w:rsidRDefault="009A2742" w:rsidP="008A252D">
            <w:pPr>
              <w:spacing w:line="260" w:lineRule="exact"/>
              <w:ind w:left="621"/>
              <w:rPr>
                <w:sz w:val="22"/>
                <w:szCs w:val="22"/>
              </w:rPr>
            </w:pPr>
            <w:r w:rsidRPr="008A252D"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 w:rsidRPr="008A252D"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u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en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up</w:t>
            </w:r>
            <w:proofErr w:type="spellEnd"/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position w:val="-1"/>
                <w:sz w:val="22"/>
                <w:szCs w:val="22"/>
              </w:rPr>
              <w:t>k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g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position w:val="-1"/>
                <w:sz w:val="22"/>
                <w:szCs w:val="22"/>
              </w:rPr>
              <w:t>p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b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position w:val="-1"/>
                <w:sz w:val="22"/>
                <w:szCs w:val="22"/>
              </w:rPr>
              <w:t>d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ngan</w:t>
            </w:r>
            <w:proofErr w:type="spellEnd"/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e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gu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apkan</w:t>
            </w:r>
            <w:proofErr w:type="spellEnd"/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8A252D">
              <w:rPr>
                <w:color w:val="323232"/>
                <w:position w:val="-1"/>
                <w:sz w:val="22"/>
                <w:szCs w:val="22"/>
              </w:rPr>
              <w:t>sa</w:t>
            </w:r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am</w:t>
            </w:r>
            <w:proofErr w:type="spellEnd"/>
            <w:r w:rsidRPr="008A252D"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 xml:space="preserve">dan </w:t>
            </w:r>
            <w:proofErr w:type="spellStart"/>
            <w:r w:rsidRPr="008A252D">
              <w:rPr>
                <w:color w:val="323232"/>
                <w:position w:val="-1"/>
                <w:sz w:val="22"/>
                <w:szCs w:val="22"/>
              </w:rPr>
              <w:t>d</w:t>
            </w:r>
            <w:r w:rsidRPr="008A252D"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 w:rsidRPr="008A252D">
              <w:rPr>
                <w:color w:val="323232"/>
                <w:position w:val="-1"/>
                <w:sz w:val="22"/>
                <w:szCs w:val="22"/>
              </w:rPr>
              <w:t>a</w:t>
            </w:r>
            <w:proofErr w:type="spellEnd"/>
            <w:r w:rsidRPr="008A252D">
              <w:rPr>
                <w:color w:val="323232"/>
                <w:position w:val="-1"/>
                <w:sz w:val="22"/>
                <w:szCs w:val="22"/>
              </w:rPr>
              <w:t>.</w:t>
            </w:r>
          </w:p>
        </w:tc>
      </w:tr>
    </w:tbl>
    <w:p w14:paraId="1E93AD88" w14:textId="77777777" w:rsidR="00C76A8E" w:rsidRPr="008A252D" w:rsidRDefault="00C76A8E" w:rsidP="008A252D">
      <w:pPr>
        <w:spacing w:line="180" w:lineRule="exact"/>
        <w:rPr>
          <w:sz w:val="18"/>
          <w:szCs w:val="18"/>
        </w:rPr>
      </w:pPr>
    </w:p>
    <w:p w14:paraId="2274F142" w14:textId="77777777" w:rsidR="00C76A8E" w:rsidRPr="008A252D" w:rsidRDefault="009A2742" w:rsidP="008A252D">
      <w:pPr>
        <w:spacing w:before="34"/>
        <w:ind w:left="333"/>
        <w:rPr>
          <w:rFonts w:ascii="Arial" w:eastAsia="Arial" w:hAnsi="Arial" w:cs="Arial"/>
        </w:rPr>
      </w:pPr>
      <w:r w:rsidRPr="008A252D">
        <w:rPr>
          <w:rFonts w:ascii="Arial" w:eastAsia="Arial" w:hAnsi="Arial" w:cs="Arial"/>
          <w:b/>
        </w:rPr>
        <w:t>C.</w:t>
      </w:r>
      <w:r w:rsidRPr="008A252D">
        <w:rPr>
          <w:b/>
        </w:rPr>
        <w:t xml:space="preserve">  </w:t>
      </w:r>
      <w:r w:rsidRPr="008A252D">
        <w:rPr>
          <w:b/>
          <w:spacing w:val="9"/>
        </w:rPr>
        <w:t xml:space="preserve"> </w:t>
      </w:r>
      <w:proofErr w:type="spellStart"/>
      <w:r w:rsidRPr="008A252D">
        <w:rPr>
          <w:rFonts w:ascii="Arial" w:eastAsia="Arial" w:hAnsi="Arial" w:cs="Arial"/>
          <w:b/>
          <w:spacing w:val="-1"/>
        </w:rPr>
        <w:t>P</w:t>
      </w:r>
      <w:r w:rsidRPr="008A252D">
        <w:rPr>
          <w:rFonts w:ascii="Arial" w:eastAsia="Arial" w:hAnsi="Arial" w:cs="Arial"/>
          <w:b/>
        </w:rPr>
        <w:t>e</w:t>
      </w:r>
      <w:r w:rsidRPr="008A252D">
        <w:rPr>
          <w:rFonts w:ascii="Arial" w:eastAsia="Arial" w:hAnsi="Arial" w:cs="Arial"/>
          <w:b/>
          <w:spacing w:val="1"/>
        </w:rPr>
        <w:t>n</w:t>
      </w:r>
      <w:r w:rsidRPr="008A252D">
        <w:rPr>
          <w:rFonts w:ascii="Arial" w:eastAsia="Arial" w:hAnsi="Arial" w:cs="Arial"/>
          <w:b/>
        </w:rPr>
        <w:t>i</w:t>
      </w:r>
      <w:r w:rsidRPr="008A252D">
        <w:rPr>
          <w:rFonts w:ascii="Arial" w:eastAsia="Arial" w:hAnsi="Arial" w:cs="Arial"/>
          <w:b/>
          <w:spacing w:val="2"/>
        </w:rPr>
        <w:t>l</w:t>
      </w:r>
      <w:r w:rsidRPr="008A252D">
        <w:rPr>
          <w:rFonts w:ascii="Arial" w:eastAsia="Arial" w:hAnsi="Arial" w:cs="Arial"/>
          <w:b/>
        </w:rPr>
        <w:t>aian</w:t>
      </w:r>
      <w:proofErr w:type="spellEnd"/>
      <w:r w:rsidRPr="008A252D">
        <w:rPr>
          <w:b/>
          <w:spacing w:val="-3"/>
        </w:rPr>
        <w:t xml:space="preserve"> </w:t>
      </w:r>
      <w:r w:rsidRPr="008A252D">
        <w:rPr>
          <w:rFonts w:ascii="Arial" w:eastAsia="Arial" w:hAnsi="Arial" w:cs="Arial"/>
          <w:b/>
          <w:spacing w:val="2"/>
        </w:rPr>
        <w:t>H</w:t>
      </w:r>
      <w:r w:rsidRPr="008A252D">
        <w:rPr>
          <w:rFonts w:ascii="Arial" w:eastAsia="Arial" w:hAnsi="Arial" w:cs="Arial"/>
          <w:b/>
        </w:rPr>
        <w:t>asil</w:t>
      </w:r>
      <w:r w:rsidRPr="008A252D">
        <w:rPr>
          <w:b/>
          <w:spacing w:val="2"/>
        </w:rPr>
        <w:t xml:space="preserve"> </w:t>
      </w:r>
      <w:proofErr w:type="spellStart"/>
      <w:r w:rsidRPr="008A252D">
        <w:rPr>
          <w:rFonts w:ascii="Arial" w:eastAsia="Arial" w:hAnsi="Arial" w:cs="Arial"/>
          <w:b/>
          <w:spacing w:val="-1"/>
        </w:rPr>
        <w:t>P</w:t>
      </w:r>
      <w:r w:rsidRPr="008A252D">
        <w:rPr>
          <w:rFonts w:ascii="Arial" w:eastAsia="Arial" w:hAnsi="Arial" w:cs="Arial"/>
          <w:b/>
        </w:rPr>
        <w:t>em</w:t>
      </w:r>
      <w:r w:rsidRPr="008A252D">
        <w:rPr>
          <w:rFonts w:ascii="Arial" w:eastAsia="Arial" w:hAnsi="Arial" w:cs="Arial"/>
          <w:b/>
          <w:spacing w:val="3"/>
        </w:rPr>
        <w:t>b</w:t>
      </w:r>
      <w:r w:rsidRPr="008A252D">
        <w:rPr>
          <w:rFonts w:ascii="Arial" w:eastAsia="Arial" w:hAnsi="Arial" w:cs="Arial"/>
          <w:b/>
        </w:rPr>
        <w:t>el</w:t>
      </w:r>
      <w:r w:rsidRPr="008A252D">
        <w:rPr>
          <w:rFonts w:ascii="Arial" w:eastAsia="Arial" w:hAnsi="Arial" w:cs="Arial"/>
          <w:b/>
          <w:spacing w:val="-1"/>
        </w:rPr>
        <w:t>a</w:t>
      </w:r>
      <w:r w:rsidRPr="008A252D">
        <w:rPr>
          <w:rFonts w:ascii="Arial" w:eastAsia="Arial" w:hAnsi="Arial" w:cs="Arial"/>
          <w:b/>
          <w:spacing w:val="2"/>
        </w:rPr>
        <w:t>j</w:t>
      </w:r>
      <w:r w:rsidRPr="008A252D">
        <w:rPr>
          <w:rFonts w:ascii="Arial" w:eastAsia="Arial" w:hAnsi="Arial" w:cs="Arial"/>
          <w:b/>
        </w:rPr>
        <w:t>a</w:t>
      </w:r>
      <w:r w:rsidRPr="008A252D">
        <w:rPr>
          <w:rFonts w:ascii="Arial" w:eastAsia="Arial" w:hAnsi="Arial" w:cs="Arial"/>
          <w:b/>
          <w:spacing w:val="-1"/>
        </w:rPr>
        <w:t>r</w:t>
      </w:r>
      <w:r w:rsidRPr="008A252D">
        <w:rPr>
          <w:rFonts w:ascii="Arial" w:eastAsia="Arial" w:hAnsi="Arial" w:cs="Arial"/>
          <w:b/>
        </w:rPr>
        <w:t>an</w:t>
      </w:r>
      <w:proofErr w:type="spellEnd"/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:rsidRPr="008A252D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Pr="008A252D" w:rsidRDefault="00325580" w:rsidP="008A252D">
            <w:pPr>
              <w:pStyle w:val="NoSpacing"/>
            </w:pPr>
            <w:proofErr w:type="spellStart"/>
            <w:r w:rsidRPr="008A252D">
              <w:t>Sikap</w:t>
            </w:r>
            <w:proofErr w:type="spellEnd"/>
            <w:r w:rsidRPr="008A252D">
              <w:t xml:space="preserve">  : Lembar </w:t>
            </w:r>
            <w:proofErr w:type="spellStart"/>
            <w:r w:rsidRPr="008A252D">
              <w:t>pengamatan</w:t>
            </w:r>
            <w:proofErr w:type="spellEnd"/>
            <w:r w:rsidRPr="008A252D">
              <w:t xml:space="preserve">,              - </w:t>
            </w:r>
            <w:proofErr w:type="spellStart"/>
            <w:r w:rsidRPr="008A252D">
              <w:t>Pengetahuan</w:t>
            </w:r>
            <w:proofErr w:type="spellEnd"/>
            <w:r w:rsidRPr="008A252D">
              <w:t xml:space="preserve"> : LK </w:t>
            </w:r>
            <w:proofErr w:type="spellStart"/>
            <w:r w:rsidRPr="008A252D">
              <w:t>peserta</w:t>
            </w:r>
            <w:proofErr w:type="spellEnd"/>
            <w:r w:rsidRPr="008A252D">
              <w:t xml:space="preserve"> </w:t>
            </w:r>
            <w:proofErr w:type="spellStart"/>
            <w:r w:rsidRPr="008A252D">
              <w:t>didik</w:t>
            </w:r>
            <w:proofErr w:type="spellEnd"/>
            <w:r w:rsidRPr="008A252D">
              <w:t xml:space="preserve">,                 -  </w:t>
            </w:r>
            <w:proofErr w:type="spellStart"/>
            <w:r w:rsidRPr="008A252D">
              <w:t>Ketrampilan</w:t>
            </w:r>
            <w:proofErr w:type="spellEnd"/>
            <w:r w:rsidRPr="008A252D">
              <w:t xml:space="preserve">: Kinerja &amp; </w:t>
            </w:r>
            <w:proofErr w:type="spellStart"/>
            <w:r w:rsidRPr="008A252D">
              <w:t>observasi</w:t>
            </w:r>
            <w:proofErr w:type="spellEnd"/>
            <w:r w:rsidRPr="008A252D">
              <w:t xml:space="preserve"> </w:t>
            </w:r>
            <w:proofErr w:type="spellStart"/>
            <w:r w:rsidRPr="008A252D">
              <w:t>diskusi</w:t>
            </w:r>
            <w:proofErr w:type="spellEnd"/>
          </w:p>
        </w:tc>
      </w:tr>
      <w:tr w:rsidR="00325580" w:rsidRPr="008A252D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8A252D" w:rsidRDefault="00325580" w:rsidP="008A252D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Pr="008A252D" w:rsidRDefault="00325580" w:rsidP="008A252D">
            <w:pPr>
              <w:pStyle w:val="NoSpacing"/>
            </w:pPr>
            <w:r w:rsidRPr="008A252D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8A252D" w:rsidRDefault="00325580" w:rsidP="008A252D">
            <w:pPr>
              <w:pStyle w:val="NoSpacing"/>
              <w:rPr>
                <w:rFonts w:eastAsia="Times New Roman"/>
              </w:rPr>
            </w:pPr>
          </w:p>
          <w:p w14:paraId="2F523F32" w14:textId="77777777" w:rsidR="00325580" w:rsidRPr="008A252D" w:rsidRDefault="00325580" w:rsidP="008A252D">
            <w:pPr>
              <w:pStyle w:val="NoSpacing"/>
              <w:rPr>
                <w:rFonts w:eastAsia="Times New Roman"/>
              </w:rPr>
            </w:pPr>
          </w:p>
          <w:p w14:paraId="014F2A4C" w14:textId="63A95428" w:rsidR="00325580" w:rsidRPr="008A252D" w:rsidRDefault="008A252D" w:rsidP="008A252D">
            <w:pPr>
              <w:pStyle w:val="NoSpacing"/>
              <w:rPr>
                <w:lang w:val="id-ID"/>
              </w:rPr>
            </w:pPr>
            <w:r w:rsidRPr="008A252D">
              <w:rPr>
                <w:rFonts w:eastAsia="Times New Roman"/>
                <w:lang w:val="id-ID"/>
              </w:rPr>
              <w:t>Pemalang</w:t>
            </w:r>
            <w:r w:rsidR="00325580" w:rsidRPr="008A252D">
              <w:rPr>
                <w:rFonts w:eastAsia="Times New Roman"/>
              </w:rPr>
              <w:t xml:space="preserve"> , ……………….2</w:t>
            </w:r>
            <w:r w:rsidRPr="008A252D">
              <w:rPr>
                <w:rFonts w:eastAsia="Times New Roman"/>
                <w:lang w:val="id-ID"/>
              </w:rPr>
              <w:t>021</w:t>
            </w:r>
          </w:p>
        </w:tc>
      </w:tr>
      <w:tr w:rsidR="00325580" w:rsidRPr="008A252D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Pr="008A252D" w:rsidRDefault="00325580" w:rsidP="008A252D">
            <w:pPr>
              <w:pStyle w:val="NoSpacing"/>
            </w:pPr>
            <w:r w:rsidRPr="008A252D">
              <w:rPr>
                <w:rFonts w:eastAsia="Times New Roman"/>
                <w:lang w:val="fi-FI"/>
              </w:rPr>
              <w:t>Kepala Sekolah</w:t>
            </w:r>
            <w:r w:rsidRPr="008A252D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Pr="008A252D" w:rsidRDefault="00325580" w:rsidP="008A252D">
            <w:pPr>
              <w:pStyle w:val="NoSpacing"/>
            </w:pPr>
            <w:r w:rsidRPr="008A252D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:rsidRPr="008A252D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Pr="008A252D" w:rsidRDefault="00325580" w:rsidP="008A252D">
            <w:pPr>
              <w:pStyle w:val="NoSpacing"/>
            </w:pPr>
          </w:p>
          <w:p w14:paraId="618E27EC" w14:textId="77777777" w:rsidR="00325580" w:rsidRPr="008A252D" w:rsidRDefault="00325580" w:rsidP="008A252D">
            <w:pPr>
              <w:pStyle w:val="NoSpacing"/>
            </w:pPr>
          </w:p>
          <w:p w14:paraId="259E692B" w14:textId="3E243547" w:rsidR="00325580" w:rsidRPr="008A252D" w:rsidRDefault="008A252D" w:rsidP="008A252D">
            <w:pPr>
              <w:pStyle w:val="NoSpacing"/>
              <w:rPr>
                <w:b/>
                <w:u w:val="single"/>
                <w:lang w:val="id-ID"/>
              </w:rPr>
            </w:pPr>
            <w:r w:rsidRPr="008A252D">
              <w:rPr>
                <w:b/>
                <w:u w:val="single"/>
                <w:lang w:val="id-ID"/>
              </w:rPr>
              <w:t>HANANTO WIDHIKASONO,S.Sos</w:t>
            </w:r>
          </w:p>
          <w:p w14:paraId="493567B1" w14:textId="0E324644" w:rsidR="00325580" w:rsidRPr="008A252D" w:rsidRDefault="00325580" w:rsidP="008A252D">
            <w:pPr>
              <w:pStyle w:val="NoSpacing"/>
              <w:rPr>
                <w:b/>
              </w:rPr>
            </w:pPr>
            <w:r w:rsidRPr="008A252D">
              <w:rPr>
                <w:b/>
                <w:lang w:val="id-ID"/>
              </w:rPr>
              <w:t>N</w:t>
            </w:r>
            <w:r w:rsidR="008A252D" w:rsidRPr="008A252D">
              <w:rPr>
                <w:b/>
                <w:lang w:val="id-ID"/>
              </w:rPr>
              <w:t>IY.</w:t>
            </w:r>
            <w:r w:rsidRPr="008A252D">
              <w:rPr>
                <w:b/>
                <w:lang w:val="id-ID"/>
              </w:rPr>
              <w:t xml:space="preserve"> 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Pr="008A252D" w:rsidRDefault="00325580" w:rsidP="008A252D">
            <w:pPr>
              <w:pStyle w:val="NoSpacing"/>
            </w:pPr>
          </w:p>
          <w:p w14:paraId="14AC9251" w14:textId="77777777" w:rsidR="00325580" w:rsidRPr="008A252D" w:rsidRDefault="00325580" w:rsidP="008A252D">
            <w:pPr>
              <w:pStyle w:val="NoSpacing"/>
            </w:pPr>
          </w:p>
          <w:p w14:paraId="3B75F62F" w14:textId="084A69E6" w:rsidR="00325580" w:rsidRPr="008A252D" w:rsidRDefault="008A252D" w:rsidP="008A252D">
            <w:pPr>
              <w:pStyle w:val="NoSpacing"/>
              <w:rPr>
                <w:b/>
                <w:u w:val="single"/>
                <w:lang w:val="id-ID"/>
              </w:rPr>
            </w:pPr>
            <w:r w:rsidRPr="008A252D">
              <w:rPr>
                <w:b/>
                <w:u w:val="single"/>
                <w:lang w:val="id-ID"/>
              </w:rPr>
              <w:t>RIVLAN ALI, S.Pd</w:t>
            </w:r>
          </w:p>
          <w:p w14:paraId="37722ADD" w14:textId="783E982A" w:rsidR="00325580" w:rsidRPr="008A252D" w:rsidRDefault="00325580" w:rsidP="008A252D">
            <w:pPr>
              <w:pStyle w:val="NoSpacing"/>
              <w:rPr>
                <w:b/>
              </w:rPr>
            </w:pPr>
            <w:r w:rsidRPr="008A252D">
              <w:rPr>
                <w:b/>
              </w:rPr>
              <w:t>N</w:t>
            </w:r>
            <w:r w:rsidR="008A252D" w:rsidRPr="008A252D">
              <w:rPr>
                <w:b/>
                <w:lang w:val="id-ID"/>
              </w:rPr>
              <w:t>IY.</w:t>
            </w:r>
            <w:r w:rsidRPr="008A252D">
              <w:rPr>
                <w:b/>
              </w:rPr>
              <w:t xml:space="preserve"> </w:t>
            </w:r>
          </w:p>
        </w:tc>
      </w:tr>
    </w:tbl>
    <w:p w14:paraId="2ADD3F81" w14:textId="77777777" w:rsidR="0032486F" w:rsidRPr="008A252D" w:rsidRDefault="0032486F" w:rsidP="008A252D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8A252D">
      <w:pPr>
        <w:ind w:left="899"/>
        <w:rPr>
          <w:sz w:val="22"/>
          <w:szCs w:val="22"/>
        </w:rPr>
      </w:pPr>
      <w:r w:rsidRPr="008A252D"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EEC2" w14:textId="77777777" w:rsidR="00E2274A" w:rsidRDefault="00E2274A">
      <w:r>
        <w:separator/>
      </w:r>
    </w:p>
  </w:endnote>
  <w:endnote w:type="continuationSeparator" w:id="0">
    <w:p w14:paraId="22199D79" w14:textId="77777777" w:rsidR="00E2274A" w:rsidRDefault="00E2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75095FB9" w:rsidR="00C76A8E" w:rsidRDefault="00C76A8E">
    <w:pPr>
      <w:spacing w:line="100" w:lineRule="exact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279D" w14:textId="77777777" w:rsidR="00E2274A" w:rsidRDefault="00E2274A">
      <w:r>
        <w:separator/>
      </w:r>
    </w:p>
  </w:footnote>
  <w:footnote w:type="continuationSeparator" w:id="0">
    <w:p w14:paraId="04F36486" w14:textId="77777777" w:rsidR="00E2274A" w:rsidRDefault="00E2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77777777" w:rsidR="00C76A8E" w:rsidRDefault="00E2274A">
    <w:pPr>
      <w:spacing w:line="200" w:lineRule="exact"/>
    </w:pPr>
    <w:r>
      <w:pict w14:anchorId="4E8ECFB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.65pt;margin-top:29.5pt;width:104.35pt;height:13.05pt;z-index:-1183;mso-position-horizontal-relative:page;mso-position-vertical-relative:page" filled="f" stroked="f">
          <v:textbox inset="0,0,0,0">
            <w:txbxContent>
              <w:p w14:paraId="4D3BCD4B" w14:textId="77777777" w:rsidR="00C76A8E" w:rsidRDefault="009A2742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spacing w:val="-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eka</w:t>
                </w:r>
                <w:r>
                  <w:rPr>
                    <w:spacing w:val="-7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spacing w:val="-6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2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3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7373B"/>
    <w:rsid w:val="001939DA"/>
    <w:rsid w:val="001C181A"/>
    <w:rsid w:val="001D1A01"/>
    <w:rsid w:val="002114AD"/>
    <w:rsid w:val="002B3F0F"/>
    <w:rsid w:val="0032486F"/>
    <w:rsid w:val="00325580"/>
    <w:rsid w:val="00327190"/>
    <w:rsid w:val="00432ED9"/>
    <w:rsid w:val="006C6872"/>
    <w:rsid w:val="006D5B17"/>
    <w:rsid w:val="0074468B"/>
    <w:rsid w:val="00764438"/>
    <w:rsid w:val="008A252D"/>
    <w:rsid w:val="009A2742"/>
    <w:rsid w:val="009C5AE9"/>
    <w:rsid w:val="00A00074"/>
    <w:rsid w:val="00A83CA2"/>
    <w:rsid w:val="00B13DCF"/>
    <w:rsid w:val="00B14A67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2274A"/>
    <w:rsid w:val="00E7116D"/>
    <w:rsid w:val="00E93E6C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15</cp:revision>
  <dcterms:created xsi:type="dcterms:W3CDTF">2020-07-08T03:14:00Z</dcterms:created>
  <dcterms:modified xsi:type="dcterms:W3CDTF">2021-10-21T04:31:00Z</dcterms:modified>
</cp:coreProperties>
</file>