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0BC" w14:textId="77777777" w:rsidR="00C76A8E" w:rsidRDefault="00C76A8E">
      <w:pPr>
        <w:spacing w:before="19" w:line="220" w:lineRule="exact"/>
        <w:rPr>
          <w:sz w:val="22"/>
          <w:szCs w:val="22"/>
        </w:rPr>
      </w:pPr>
    </w:p>
    <w:p w14:paraId="2B8792C5" w14:textId="77777777" w:rsidR="00C76A8E" w:rsidRDefault="009A2742" w:rsidP="00325580">
      <w:pPr>
        <w:tabs>
          <w:tab w:val="left" w:pos="7513"/>
        </w:tabs>
        <w:spacing w:before="34"/>
        <w:ind w:left="4820" w:right="3051" w:hanging="18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NA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>AA</w:t>
      </w:r>
      <w:r>
        <w:rPr>
          <w:rFonts w:ascii="Arial" w:eastAsia="Arial" w:hAnsi="Arial" w:cs="Arial"/>
          <w:b/>
        </w:rPr>
        <w:t>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AJ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RAN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)</w:t>
      </w:r>
    </w:p>
    <w:p w14:paraId="0B166B6F" w14:textId="77777777" w:rsidR="00C76A8E" w:rsidRDefault="00C76A8E">
      <w:pPr>
        <w:spacing w:before="8" w:line="220" w:lineRule="exact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83"/>
        <w:gridCol w:w="4257"/>
        <w:gridCol w:w="3515"/>
      </w:tblGrid>
      <w:tr w:rsidR="00325580" w14:paraId="1885C477" w14:textId="77777777" w:rsidTr="00325580"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945" w14:textId="2BAF187A" w:rsidR="00325580" w:rsidRPr="007D3F83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SMP</w:t>
            </w:r>
            <w:r w:rsidR="007D3F83"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  <w:t xml:space="preserve"> IT TSAMROTUL FUAD</w:t>
            </w:r>
          </w:p>
          <w:p w14:paraId="40D3DC9D" w14:textId="77E28422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Mata Pelajaran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Budaya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6E2408">
              <w:rPr>
                <w:rFonts w:ascii="Arial Narrow" w:hAnsi="Arial Narrow" w:cs="Arial"/>
                <w:b/>
                <w:sz w:val="18"/>
                <w:szCs w:val="18"/>
              </w:rPr>
              <w:t>Musik</w:t>
            </w:r>
            <w:proofErr w:type="spellEnd"/>
            <w:r w:rsidR="006D5B1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6FE" w14:textId="7E0C2D66" w:rsidR="00325580" w:rsidRDefault="002114A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Kelas/Semester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>IX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 /</w:t>
            </w:r>
            <w:proofErr w:type="gramEnd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BE616E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  <w:p w14:paraId="52ED0D96" w14:textId="519BC7EC" w:rsidR="00325580" w:rsidRDefault="00E7116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Alokasi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Waktu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…….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>menit</w:t>
            </w:r>
            <w:proofErr w:type="spellEnd"/>
          </w:p>
        </w:tc>
      </w:tr>
      <w:tr w:rsidR="00325580" w14:paraId="45392360" w14:textId="77777777" w:rsidTr="00A755A2">
        <w:trPr>
          <w:trHeight w:val="248"/>
        </w:trPr>
        <w:tc>
          <w:tcPr>
            <w:tcW w:w="2010" w:type="dxa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5ECEC89E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Materi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  <w:hideMark/>
          </w:tcPr>
          <w:p w14:paraId="3DF348DD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</w:tcPr>
          <w:p w14:paraId="393F1C9A" w14:textId="38034E8C" w:rsidR="00325580" w:rsidRPr="00EB7734" w:rsidRDefault="007C1E11" w:rsidP="00A755A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</w:rPr>
              <w:t>Lagu</w:t>
            </w:r>
            <w:proofErr w:type="spellEnd"/>
            <w:r>
              <w:rPr>
                <w:rFonts w:ascii="Arial Narrow" w:hAnsi="Arial Narrow"/>
              </w:rPr>
              <w:t xml:space="preserve"> modern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sajian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Vokal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Grup</w:t>
            </w:r>
            <w:proofErr w:type="spellEnd"/>
          </w:p>
        </w:tc>
      </w:tr>
    </w:tbl>
    <w:p w14:paraId="14E01793" w14:textId="249D8723" w:rsidR="00C76A8E" w:rsidRDefault="009A2742" w:rsidP="000B5536">
      <w:pPr>
        <w:spacing w:line="276" w:lineRule="auto"/>
        <w:ind w:left="33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p w14:paraId="4A5610D2" w14:textId="30AF0B9E" w:rsidR="002114AD" w:rsidRDefault="002114AD" w:rsidP="000B5536">
      <w:pPr>
        <w:spacing w:line="276" w:lineRule="auto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Setelah </w:t>
      </w:r>
      <w:proofErr w:type="spellStart"/>
      <w:r>
        <w:rPr>
          <w:rFonts w:ascii="Arial" w:eastAsia="Arial" w:hAnsi="Arial" w:cs="Arial"/>
          <w:b/>
        </w:rPr>
        <w:t>pembelajaran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siswa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diharapkan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dapat</w:t>
      </w:r>
      <w:proofErr w:type="spellEnd"/>
      <w:r>
        <w:rPr>
          <w:rFonts w:ascii="Arial" w:eastAsia="Arial" w:hAnsi="Arial" w:cs="Arial"/>
          <w:b/>
        </w:rPr>
        <w:t xml:space="preserve"> :</w:t>
      </w:r>
      <w:proofErr w:type="gramEnd"/>
    </w:p>
    <w:p w14:paraId="656D36F3" w14:textId="77777777" w:rsidR="007C1E11" w:rsidRPr="006157DD" w:rsidRDefault="007C1E11" w:rsidP="007C1E11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157DD">
        <w:rPr>
          <w:rFonts w:ascii="Times New Roman" w:hAnsi="Times New Roman"/>
        </w:rPr>
        <w:t>Memahami Konsep Menyajikan Lagu secara Vokal Grup</w:t>
      </w:r>
    </w:p>
    <w:p w14:paraId="29E1F3BA" w14:textId="77777777" w:rsidR="007C1E11" w:rsidRPr="006157DD" w:rsidRDefault="007C1E11" w:rsidP="007C1E11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157DD">
        <w:rPr>
          <w:rFonts w:ascii="Times New Roman" w:hAnsi="Times New Roman"/>
        </w:rPr>
        <w:t>Memahami cara mengaransemen lagu modern secara vokal grup,</w:t>
      </w:r>
    </w:p>
    <w:p w14:paraId="5C4FEC2D" w14:textId="77777777" w:rsidR="007C1E11" w:rsidRPr="006157DD" w:rsidRDefault="007C1E11" w:rsidP="007C1E1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012470BD" w14:textId="77777777" w:rsidR="007C1E11" w:rsidRPr="006157DD" w:rsidRDefault="007C1E11" w:rsidP="007C1E11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6E05B5D5" w14:textId="77777777" w:rsidR="007C1E11" w:rsidRPr="006157DD" w:rsidRDefault="007C1E11" w:rsidP="007C1E11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6C1DAEE7" w14:textId="77777777" w:rsidR="007C1E11" w:rsidRPr="006157DD" w:rsidRDefault="007C1E11" w:rsidP="007C1E11">
      <w:pPr>
        <w:pStyle w:val="ListParagraph"/>
        <w:numPr>
          <w:ilvl w:val="2"/>
          <w:numId w:val="6"/>
        </w:numPr>
        <w:tabs>
          <w:tab w:val="left" w:pos="1080"/>
        </w:tabs>
        <w:spacing w:after="0" w:line="240" w:lineRule="auto"/>
        <w:contextualSpacing w:val="0"/>
        <w:jc w:val="both"/>
        <w:rPr>
          <w:rFonts w:ascii="Century Gothic" w:hAnsi="Century Gothic" w:cs="Century Gothic"/>
          <w:sz w:val="20"/>
        </w:rPr>
      </w:pPr>
      <w:r w:rsidRPr="006157DD">
        <w:rPr>
          <w:rFonts w:ascii="Times New Roman" w:hAnsi="Times New Roman"/>
        </w:rPr>
        <w:t>Menggubah Lagu Modern secara Vokal Grup berdasarkan vokal grup</w:t>
      </w:r>
    </w:p>
    <w:p w14:paraId="3C64A704" w14:textId="77777777" w:rsidR="00C27A60" w:rsidRPr="006C6872" w:rsidRDefault="00C27A60" w:rsidP="00C27A60">
      <w:pPr>
        <w:spacing w:line="220" w:lineRule="exact"/>
        <w:ind w:left="333"/>
        <w:rPr>
          <w:rFonts w:ascii="Arial" w:eastAsia="Arial" w:hAnsi="Arial" w:cs="Arial"/>
          <w:spacing w:val="-1"/>
          <w:lang w:val="id-ID"/>
        </w:rPr>
      </w:pPr>
    </w:p>
    <w:p w14:paraId="19BD8C00" w14:textId="56D69C8E" w:rsidR="00C76A8E" w:rsidRDefault="009A2742" w:rsidP="00325580">
      <w:pPr>
        <w:spacing w:line="220" w:lineRule="exact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B.</w:t>
      </w:r>
      <w:r>
        <w:rPr>
          <w:b/>
          <w:position w:val="-1"/>
        </w:rPr>
        <w:t xml:space="preserve">  </w:t>
      </w:r>
      <w:r>
        <w:rPr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</w:t>
      </w:r>
      <w:r>
        <w:rPr>
          <w:rFonts w:ascii="Arial" w:eastAsia="Arial" w:hAnsi="Arial" w:cs="Arial"/>
          <w:b/>
          <w:spacing w:val="1"/>
          <w:position w:val="-1"/>
        </w:rPr>
        <w:t>h-L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kah</w:t>
      </w:r>
      <w:r>
        <w:rPr>
          <w:b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3"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ja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an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64"/>
      </w:tblGrid>
      <w:tr w:rsidR="00C76A8E" w14:paraId="6E62ABA0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17B0A2CF" w14:textId="77777777" w:rsidR="00C76A8E" w:rsidRDefault="009A2742">
            <w:pPr>
              <w:spacing w:line="220" w:lineRule="exact"/>
              <w:ind w:left="3617" w:right="362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hu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4B8F745F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FD74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</w:rPr>
              <w:t>ngan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</w:p>
          <w:p w14:paraId="092E2D60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3B1FB5F2" w14:textId="77777777">
        <w:trPr>
          <w:trHeight w:hRule="exact" w:val="708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8B3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413C2336" w14:textId="77777777" w:rsidR="00C76A8E" w:rsidRDefault="009A2742">
            <w:pPr>
              <w:spacing w:before="5" w:line="220" w:lineRule="exact"/>
              <w:ind w:left="97" w:right="4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utn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C76A8E" w14:paraId="5F7E5262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AE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pat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&amp;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aat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  <w:p w14:paraId="22DBA60F" w14:textId="16E1A02E" w:rsidR="00C76A8E" w:rsidRDefault="007C1E11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Lagu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modern </w:t>
            </w:r>
            <w:proofErr w:type="spellStart"/>
            <w:r>
              <w:rPr>
                <w:rFonts w:ascii="Arial" w:eastAsia="Arial" w:hAnsi="Arial" w:cs="Arial"/>
                <w:i/>
              </w:rPr>
              <w:t>dalam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sajian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Vokal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Grup</w:t>
            </w:r>
            <w:proofErr w:type="spellEnd"/>
            <w:r w:rsidR="009A2742"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75CDE07A" w14:textId="77777777">
        <w:trPr>
          <w:trHeight w:hRule="exact" w:val="48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57A4" w14:textId="77777777" w:rsidR="00C76A8E" w:rsidRDefault="009A2742">
            <w:pPr>
              <w:spacing w:before="1" w:line="220" w:lineRule="exact"/>
              <w:ind w:left="97" w:right="9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eten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</w:tr>
      <w:tr w:rsidR="00C76A8E" w14:paraId="370AB03D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7629A778" w14:textId="77777777" w:rsidR="00C76A8E" w:rsidRDefault="009A2742">
            <w:pPr>
              <w:spacing w:line="220" w:lineRule="exact"/>
              <w:ind w:left="4068" w:right="407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0</w:t>
            </w:r>
            <w:proofErr w:type="gram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7853F571" w14:textId="77777777">
        <w:trPr>
          <w:trHeight w:hRule="exact" w:val="749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017E190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Ke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</w:rPr>
              <w:t>ia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an</w:t>
            </w:r>
            <w:proofErr w:type="spellEnd"/>
          </w:p>
          <w:p w14:paraId="1F351D24" w14:textId="77777777" w:rsidR="00C76A8E" w:rsidRDefault="009A2742">
            <w:pPr>
              <w:spacing w:before="34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asi</w:t>
            </w:r>
            <w:proofErr w:type="spellEnd"/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C10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emu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  <w:p w14:paraId="7F18DFF0" w14:textId="44E91106" w:rsidR="00C76A8E" w:rsidRDefault="007C1E11">
            <w:pPr>
              <w:spacing w:before="5" w:line="220" w:lineRule="exact"/>
              <w:ind w:left="97" w:right="3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Lagu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modern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dalam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sajian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Vokal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Grup</w:t>
            </w:r>
            <w:proofErr w:type="spellEnd"/>
            <w:r w:rsidR="0032558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d</w:t>
            </w:r>
            <w:r w:rsidR="009A2742">
              <w:rPr>
                <w:rFonts w:ascii="Arial" w:eastAsia="Arial" w:hAnsi="Arial" w:cs="Arial"/>
                <w:spacing w:val="2"/>
              </w:rPr>
              <w:t>en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1"/>
              </w:rPr>
              <w:t>r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1"/>
              </w:rPr>
              <w:t>i</w:t>
            </w:r>
            <w:r w:rsidR="009A2742">
              <w:rPr>
                <w:rFonts w:ascii="Arial" w:eastAsia="Arial" w:hAnsi="Arial" w:cs="Arial"/>
              </w:rPr>
              <w:t>hat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rFonts w:ascii="Arial" w:eastAsia="Arial" w:hAnsi="Arial" w:cs="Arial"/>
                <w:spacing w:val="2"/>
              </w:rPr>
              <w:t>am</w:t>
            </w:r>
            <w:r w:rsidR="009A2742">
              <w:rPr>
                <w:rFonts w:ascii="Arial" w:eastAsia="Arial" w:hAnsi="Arial" w:cs="Arial"/>
              </w:rPr>
              <w:t>at</w:t>
            </w:r>
            <w:r w:rsidR="009A2742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rPr>
                <w:spacing w:val="-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mba</w:t>
            </w:r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</w:rPr>
              <w:t>ui</w:t>
            </w:r>
            <w:proofErr w:type="spellEnd"/>
            <w:r w:rsidR="009A2742">
              <w:rPr>
                <w:spacing w:val="1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2"/>
              </w:rPr>
              <w:t>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3"/>
              </w:rPr>
              <w:t xml:space="preserve"> 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spacing w:val="1"/>
              </w:rPr>
              <w:t xml:space="preserve"> </w:t>
            </w:r>
            <w:r w:rsidR="009A2742">
              <w:rPr>
                <w:rFonts w:ascii="Arial" w:eastAsia="Arial" w:hAnsi="Arial" w:cs="Arial"/>
                <w:spacing w:val="2"/>
              </w:rPr>
              <w:t>d</w:t>
            </w:r>
            <w:r w:rsidR="009A2742">
              <w:rPr>
                <w:rFonts w:ascii="Arial" w:eastAsia="Arial" w:hAnsi="Arial" w:cs="Arial"/>
              </w:rPr>
              <w:t>i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tam</w:t>
            </w:r>
            <w:r w:rsidR="009A2742">
              <w:rPr>
                <w:rFonts w:ascii="Arial" w:eastAsia="Arial" w:hAnsi="Arial" w:cs="Arial"/>
                <w:spacing w:val="2"/>
              </w:rPr>
              <w:t>p</w:t>
            </w:r>
            <w:r w:rsidR="009A2742">
              <w:rPr>
                <w:rFonts w:ascii="Arial" w:eastAsia="Arial" w:hAnsi="Arial" w:cs="Arial"/>
                <w:spacing w:val="-1"/>
              </w:rPr>
              <w:t>il</w:t>
            </w:r>
            <w:r w:rsidR="009A2742">
              <w:rPr>
                <w:rFonts w:ascii="Arial" w:eastAsia="Arial" w:hAnsi="Arial" w:cs="Arial"/>
                <w:spacing w:val="1"/>
              </w:rPr>
              <w:t>k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</w:t>
            </w:r>
            <w:proofErr w:type="spellEnd"/>
            <w:r w:rsidR="009A2742">
              <w:rPr>
                <w:rFonts w:ascii="Arial" w:eastAsia="Arial" w:hAnsi="Arial" w:cs="Arial"/>
              </w:rPr>
              <w:t>.</w:t>
            </w:r>
          </w:p>
        </w:tc>
      </w:tr>
      <w:tr w:rsidR="00C76A8E" w14:paraId="413D2A14" w14:textId="77777777">
        <w:trPr>
          <w:trHeight w:hRule="exact" w:val="9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FBE89C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ki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g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C8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atan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7077DBEE" w14:textId="52D8C45A" w:rsidR="00C76A8E" w:rsidRDefault="009A2742">
            <w:pPr>
              <w:spacing w:before="5" w:line="220" w:lineRule="exact"/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jik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wab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2"/>
              </w:rPr>
              <w:t>Lagu</w:t>
            </w:r>
            <w:proofErr w:type="spellEnd"/>
            <w:r w:rsidR="007C1E11">
              <w:rPr>
                <w:rFonts w:ascii="Arial" w:eastAsia="Arial" w:hAnsi="Arial" w:cs="Arial"/>
                <w:i/>
                <w:spacing w:val="2"/>
              </w:rPr>
              <w:t xml:space="preserve"> modern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2"/>
              </w:rPr>
              <w:t>dalam</w:t>
            </w:r>
            <w:proofErr w:type="spellEnd"/>
            <w:r w:rsidR="007C1E11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2"/>
              </w:rPr>
              <w:t>sajian</w:t>
            </w:r>
            <w:proofErr w:type="spellEnd"/>
            <w:r w:rsidR="007C1E11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2"/>
              </w:rPr>
              <w:t>Vokal</w:t>
            </w:r>
            <w:proofErr w:type="spellEnd"/>
            <w:r w:rsidR="007C1E11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2"/>
              </w:rPr>
              <w:t>Grup</w:t>
            </w:r>
            <w:proofErr w:type="spellEnd"/>
            <w:r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20611BF1" w14:textId="77777777">
        <w:trPr>
          <w:trHeight w:hRule="exact" w:val="7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841B67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lla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bo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2BF8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um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30CF6BA3" w14:textId="30141C25" w:rsidR="00C76A8E" w:rsidRDefault="009A2742">
            <w:pPr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nfo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</w:rPr>
              <w:t>Lagu</w:t>
            </w:r>
            <w:proofErr w:type="spellEnd"/>
            <w:r w:rsidR="007C1E11">
              <w:rPr>
                <w:rFonts w:ascii="Arial" w:eastAsia="Arial" w:hAnsi="Arial" w:cs="Arial"/>
                <w:i/>
              </w:rPr>
              <w:t xml:space="preserve"> modern </w:t>
            </w:r>
            <w:proofErr w:type="spellStart"/>
            <w:r w:rsidR="007C1E11">
              <w:rPr>
                <w:rFonts w:ascii="Arial" w:eastAsia="Arial" w:hAnsi="Arial" w:cs="Arial"/>
                <w:i/>
              </w:rPr>
              <w:t>dalam</w:t>
            </w:r>
            <w:proofErr w:type="spellEnd"/>
            <w:r w:rsidR="007C1E1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</w:rPr>
              <w:t>sajian</w:t>
            </w:r>
            <w:proofErr w:type="spellEnd"/>
            <w:r w:rsidR="007C1E1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</w:rPr>
              <w:t>Vokal</w:t>
            </w:r>
            <w:proofErr w:type="spellEnd"/>
            <w:r w:rsidR="007C1E1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</w:rPr>
              <w:t>Grup</w:t>
            </w:r>
            <w:proofErr w:type="spellEnd"/>
          </w:p>
        </w:tc>
      </w:tr>
      <w:tr w:rsidR="00C76A8E" w14:paraId="2F232C2E" w14:textId="77777777">
        <w:trPr>
          <w:trHeight w:hRule="exact" w:val="70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79B5B8" w14:textId="77777777" w:rsidR="00C76A8E" w:rsidRDefault="00C76A8E">
            <w:pPr>
              <w:spacing w:before="6" w:line="100" w:lineRule="exact"/>
              <w:rPr>
                <w:sz w:val="10"/>
                <w:szCs w:val="10"/>
              </w:rPr>
            </w:pPr>
          </w:p>
          <w:p w14:paraId="003D28C7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mm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  <w:color w:val="FFFFFF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1CA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 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ompok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atau</w:t>
            </w:r>
            <w:proofErr w:type="spellEnd"/>
            <w:r>
              <w:t xml:space="preserve"> 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du</w:t>
            </w:r>
            <w:proofErr w:type="spellEnd"/>
            <w:r>
              <w:t xml:space="preserve">  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A231680" w14:textId="77777777" w:rsidR="00C76A8E" w:rsidRDefault="009A2742">
            <w:pPr>
              <w:spacing w:before="5" w:line="220" w:lineRule="exact"/>
              <w:ind w:left="97" w:right="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apat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4DD9873B" w14:textId="77777777" w:rsidTr="009C5AE9">
        <w:trPr>
          <w:trHeight w:hRule="exact" w:val="881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362A7F7" w14:textId="77777777" w:rsidR="00C76A8E" w:rsidRDefault="00C76A8E">
            <w:pPr>
              <w:spacing w:before="9" w:line="100" w:lineRule="exact"/>
              <w:rPr>
                <w:sz w:val="10"/>
                <w:szCs w:val="10"/>
              </w:rPr>
            </w:pPr>
          </w:p>
          <w:p w14:paraId="2AD2A4F8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ea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vi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y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5CF" w14:textId="282EC959" w:rsidR="00C76A8E" w:rsidRDefault="009A2742" w:rsidP="009C5AE9">
            <w:pPr>
              <w:spacing w:before="1" w:line="220" w:lineRule="exact"/>
              <w:ind w:left="97" w:right="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1"/>
              </w:rPr>
              <w:t>Lagu</w:t>
            </w:r>
            <w:proofErr w:type="spellEnd"/>
            <w:r w:rsidR="007C1E11">
              <w:rPr>
                <w:rFonts w:ascii="Arial" w:eastAsia="Arial" w:hAnsi="Arial" w:cs="Arial"/>
                <w:i/>
                <w:spacing w:val="1"/>
              </w:rPr>
              <w:t xml:space="preserve"> modern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1"/>
              </w:rPr>
              <w:t>dalam</w:t>
            </w:r>
            <w:proofErr w:type="spellEnd"/>
            <w:r w:rsidR="007C1E11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1"/>
              </w:rPr>
              <w:t>sajian</w:t>
            </w:r>
            <w:proofErr w:type="spellEnd"/>
            <w:r w:rsidR="007C1E11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7C1E11">
              <w:rPr>
                <w:rFonts w:ascii="Arial" w:eastAsia="Arial" w:hAnsi="Arial" w:cs="Arial"/>
                <w:i/>
                <w:spacing w:val="1"/>
              </w:rPr>
              <w:t>Vokal</w:t>
            </w:r>
            <w:proofErr w:type="spellEnd"/>
            <w:r w:rsidR="007C1E11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proofErr w:type="gramStart"/>
            <w:r w:rsidR="007C1E11">
              <w:rPr>
                <w:rFonts w:ascii="Arial" w:eastAsia="Arial" w:hAnsi="Arial" w:cs="Arial"/>
                <w:i/>
                <w:spacing w:val="1"/>
              </w:rPr>
              <w:t>Grup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.</w:t>
            </w:r>
            <w:proofErr w:type="gram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 w:rsidR="009C5AE9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  <w:tr w:rsidR="00C76A8E" w14:paraId="1CFF2C3B" w14:textId="77777777">
        <w:trPr>
          <w:trHeight w:hRule="exact" w:val="24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2D25C4E4" w14:textId="77777777" w:rsidR="00C76A8E" w:rsidRDefault="009A2742">
            <w:pPr>
              <w:spacing w:line="220" w:lineRule="exact"/>
              <w:ind w:left="3874" w:right="387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nutu</w:t>
            </w:r>
            <w:r>
              <w:rPr>
                <w:rFonts w:ascii="Arial" w:eastAsia="Arial" w:hAnsi="Arial" w:cs="Arial"/>
                <w:b/>
              </w:rPr>
              <w:t>p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09B27734" w14:textId="77777777">
        <w:trPr>
          <w:trHeight w:hRule="exact" w:val="229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F44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Pese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FAA04A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Pese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 g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ha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proofErr w:type="spellEnd"/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>.</w:t>
            </w:r>
          </w:p>
          <w:p w14:paraId="60E3ED47" w14:textId="77777777" w:rsidR="00C76A8E" w:rsidRDefault="009A2742">
            <w:pPr>
              <w:tabs>
                <w:tab w:val="left" w:pos="980"/>
              </w:tabs>
              <w:spacing w:before="19" w:line="240" w:lineRule="exact"/>
              <w:ind w:left="981" w:right="57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gaa</w:t>
            </w:r>
            <w:r>
              <w:rPr>
                <w:spacing w:val="-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(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nya</w:t>
            </w:r>
            <w:proofErr w:type="spellEnd"/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engh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anya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12B80D" w14:textId="77777777" w:rsidR="00C76A8E" w:rsidRDefault="009A2742">
            <w:pPr>
              <w:tabs>
                <w:tab w:val="left" w:pos="980"/>
              </w:tabs>
              <w:spacing w:before="16" w:line="240" w:lineRule="exact"/>
              <w:ind w:left="981" w:right="5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sz w:val="22"/>
                <w:szCs w:val="22"/>
              </w:rPr>
              <w:t></w:t>
            </w:r>
            <w:r>
              <w:rPr>
                <w:color w:val="323232"/>
                <w:sz w:val="22"/>
                <w:szCs w:val="22"/>
              </w:rPr>
              <w:tab/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Menu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ask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nc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ang  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yang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g </w:t>
            </w:r>
            <w:proofErr w:type="spellStart"/>
            <w:r>
              <w:rPr>
                <w:color w:val="000000"/>
                <w:sz w:val="22"/>
                <w:szCs w:val="22"/>
              </w:rPr>
              <w:t>ak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202B9CD9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eny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color w:val="323232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ya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  <w:p w14:paraId="442CE74E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up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ngan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gu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323232"/>
                <w:position w:val="-1"/>
                <w:sz w:val="22"/>
                <w:szCs w:val="22"/>
              </w:rPr>
              <w:t>apkan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sa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position w:val="-1"/>
                <w:sz w:val="22"/>
                <w:szCs w:val="22"/>
              </w:rPr>
              <w:t>am</w:t>
            </w:r>
            <w:proofErr w:type="spellEnd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dan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</w:tc>
      </w:tr>
    </w:tbl>
    <w:p w14:paraId="1E93AD88" w14:textId="77777777" w:rsidR="00C76A8E" w:rsidRDefault="00C76A8E">
      <w:pPr>
        <w:spacing w:line="180" w:lineRule="exact"/>
        <w:rPr>
          <w:sz w:val="18"/>
          <w:szCs w:val="18"/>
        </w:rPr>
      </w:pPr>
    </w:p>
    <w:p w14:paraId="2274F142" w14:textId="77777777" w:rsidR="00C76A8E" w:rsidRDefault="009A2742">
      <w:pPr>
        <w:spacing w:before="34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aian</w:t>
      </w:r>
      <w:proofErr w:type="spellEnd"/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asil</w:t>
      </w:r>
      <w:r>
        <w:rPr>
          <w:b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3380"/>
        <w:gridCol w:w="334"/>
      </w:tblGrid>
      <w:tr w:rsidR="00325580" w14:paraId="6D1CF848" w14:textId="77777777" w:rsidTr="00A755A2">
        <w:trPr>
          <w:gridAfter w:val="1"/>
          <w:wAfter w:w="334" w:type="dxa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C7" w14:textId="77777777" w:rsidR="00325580" w:rsidRDefault="00325580" w:rsidP="00A755A2">
            <w:pPr>
              <w:pStyle w:val="NoSpacing"/>
            </w:pPr>
            <w:proofErr w:type="spellStart"/>
            <w:proofErr w:type="gramStart"/>
            <w:r>
              <w:t>Sikap</w:t>
            </w:r>
            <w:proofErr w:type="spellEnd"/>
            <w:r>
              <w:t xml:space="preserve">  :</w:t>
            </w:r>
            <w:proofErr w:type="gramEnd"/>
            <w:r>
              <w:t xml:space="preserve"> Lembar </w:t>
            </w:r>
            <w:proofErr w:type="spellStart"/>
            <w:r>
              <w:t>pengamatan</w:t>
            </w:r>
            <w:proofErr w:type="spellEnd"/>
            <w:r>
              <w:t xml:space="preserve">,              - </w:t>
            </w:r>
            <w:proofErr w:type="spellStart"/>
            <w:r>
              <w:t>Pengetahuan</w:t>
            </w:r>
            <w:proofErr w:type="spellEnd"/>
            <w:r>
              <w:t xml:space="preserve"> : LK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,                 -  </w:t>
            </w:r>
            <w:proofErr w:type="spellStart"/>
            <w:r>
              <w:t>Ketrampilan</w:t>
            </w:r>
            <w:proofErr w:type="spellEnd"/>
            <w:r>
              <w:t xml:space="preserve">: Kinerja &amp; </w:t>
            </w: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325580" w14:paraId="551663E0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0B6DC1C5" w14:textId="77777777" w:rsidR="00325580" w:rsidRPr="00EB7734" w:rsidRDefault="00325580" w:rsidP="00A755A2">
            <w:pPr>
              <w:pStyle w:val="NoSpacing"/>
              <w:rPr>
                <w:rFonts w:eastAsia="Times New Roman"/>
                <w:lang w:val="fi-FI"/>
              </w:rPr>
            </w:pPr>
          </w:p>
          <w:p w14:paraId="0CAF4D5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Mengetahui,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C3744AC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2F523F32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014F2A4C" w14:textId="2C6A84C7" w:rsidR="00325580" w:rsidRPr="007D3F83" w:rsidRDefault="007D3F83" w:rsidP="00A755A2">
            <w:pPr>
              <w:pStyle w:val="NoSpacing"/>
              <w:rPr>
                <w:lang w:val="id-ID"/>
              </w:rPr>
            </w:pPr>
            <w:r>
              <w:rPr>
                <w:rFonts w:eastAsia="Times New Roman"/>
                <w:b/>
                <w:bCs/>
                <w:lang w:val="id-ID"/>
              </w:rPr>
              <w:t>Pemalang</w:t>
            </w:r>
            <w:r w:rsidR="00325580" w:rsidRPr="00EB7734">
              <w:rPr>
                <w:rFonts w:eastAsia="Times New Roman"/>
                <w:b/>
                <w:bCs/>
              </w:rPr>
              <w:t xml:space="preserve"> , ……………….2</w:t>
            </w:r>
            <w:r>
              <w:rPr>
                <w:rFonts w:eastAsia="Times New Roman"/>
                <w:b/>
                <w:bCs/>
                <w:lang w:val="id-ID"/>
              </w:rPr>
              <w:t>021</w:t>
            </w:r>
          </w:p>
        </w:tc>
      </w:tr>
      <w:tr w:rsidR="00325580" w14:paraId="46FD1271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  <w:hideMark/>
          </w:tcPr>
          <w:p w14:paraId="5702600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Kepala Sekolah</w:t>
            </w:r>
            <w:r w:rsidRPr="00EB7734">
              <w:rPr>
                <w:rFonts w:eastAsia="Times New Roman"/>
                <w:lang w:val="fi-FI"/>
              </w:rPr>
              <w:tab/>
            </w:r>
          </w:p>
        </w:tc>
        <w:tc>
          <w:tcPr>
            <w:tcW w:w="3714" w:type="dxa"/>
            <w:gridSpan w:val="2"/>
            <w:shd w:val="clear" w:color="auto" w:fill="auto"/>
            <w:hideMark/>
          </w:tcPr>
          <w:p w14:paraId="112B58DF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Guru Mata Pelajaran</w:t>
            </w:r>
          </w:p>
        </w:tc>
      </w:tr>
      <w:tr w:rsidR="00325580" w14:paraId="31E32632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75B95210" w14:textId="77777777" w:rsidR="00325580" w:rsidRDefault="00325580" w:rsidP="00A755A2">
            <w:pPr>
              <w:pStyle w:val="NoSpacing"/>
            </w:pPr>
          </w:p>
          <w:p w14:paraId="618E27EC" w14:textId="77777777" w:rsidR="00325580" w:rsidRDefault="00325580" w:rsidP="00A755A2">
            <w:pPr>
              <w:pStyle w:val="NoSpacing"/>
            </w:pPr>
          </w:p>
          <w:p w14:paraId="259E692B" w14:textId="5785C9C7" w:rsidR="00325580" w:rsidRPr="007D3F83" w:rsidRDefault="007D3F83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HANANTO WIDHIAKSONO, S.Sos</w:t>
            </w:r>
          </w:p>
          <w:p w14:paraId="493567B1" w14:textId="10441C1C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  <w:lang w:val="id-ID"/>
              </w:rPr>
              <w:t>N</w:t>
            </w:r>
            <w:r w:rsidR="007D3F83">
              <w:rPr>
                <w:b/>
                <w:lang w:val="id-ID"/>
              </w:rPr>
              <w:t>IY.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0D7DFAC" w14:textId="77777777" w:rsidR="00325580" w:rsidRDefault="00325580" w:rsidP="00A755A2">
            <w:pPr>
              <w:pStyle w:val="NoSpacing"/>
            </w:pPr>
          </w:p>
          <w:p w14:paraId="14AC9251" w14:textId="77777777" w:rsidR="00325580" w:rsidRDefault="00325580" w:rsidP="00A755A2">
            <w:pPr>
              <w:pStyle w:val="NoSpacing"/>
            </w:pPr>
          </w:p>
          <w:p w14:paraId="3B75F62F" w14:textId="30FD3AA0" w:rsidR="00325580" w:rsidRPr="007D3F83" w:rsidRDefault="007D3F83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RIVLAN ALI, S.Pd</w:t>
            </w:r>
          </w:p>
          <w:p w14:paraId="37722ADD" w14:textId="152D6529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</w:rPr>
              <w:t>N</w:t>
            </w:r>
            <w:r w:rsidR="007D3F83">
              <w:rPr>
                <w:b/>
                <w:lang w:val="id-ID"/>
              </w:rPr>
              <w:t>IY.</w:t>
            </w:r>
            <w:r w:rsidRPr="00EB7734">
              <w:rPr>
                <w:b/>
              </w:rPr>
              <w:t xml:space="preserve"> </w:t>
            </w:r>
          </w:p>
        </w:tc>
      </w:tr>
    </w:tbl>
    <w:p w14:paraId="2ADD3F81" w14:textId="77777777" w:rsidR="0032486F" w:rsidRDefault="0032486F" w:rsidP="0032486F">
      <w:pPr>
        <w:spacing w:before="7" w:line="100" w:lineRule="exact"/>
        <w:rPr>
          <w:sz w:val="10"/>
          <w:szCs w:val="10"/>
        </w:rPr>
      </w:pPr>
    </w:p>
    <w:p w14:paraId="37FAF0B5" w14:textId="16D6EAEF" w:rsidR="00C76A8E" w:rsidRDefault="009A2742" w:rsidP="0032486F">
      <w:pPr>
        <w:ind w:left="899"/>
        <w:rPr>
          <w:sz w:val="22"/>
          <w:szCs w:val="22"/>
        </w:rPr>
      </w:pPr>
      <w:r>
        <w:rPr>
          <w:rFonts w:ascii="Arial" w:eastAsia="Arial" w:hAnsi="Arial" w:cs="Arial"/>
        </w:rPr>
        <w:t>.</w:t>
      </w:r>
      <w:r w:rsidR="0032486F">
        <w:rPr>
          <w:sz w:val="22"/>
          <w:szCs w:val="22"/>
        </w:rPr>
        <w:t xml:space="preserve"> </w:t>
      </w:r>
    </w:p>
    <w:sectPr w:rsidR="00C76A8E" w:rsidSect="0032486F">
      <w:headerReference w:type="default" r:id="rId7"/>
      <w:footerReference w:type="default" r:id="rId8"/>
      <w:pgSz w:w="12240" w:h="20160"/>
      <w:pgMar w:top="820" w:right="740" w:bottom="280" w:left="900" w:header="61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6275" w14:textId="77777777" w:rsidR="00A80110" w:rsidRDefault="00A80110">
      <w:r>
        <w:separator/>
      </w:r>
    </w:p>
  </w:endnote>
  <w:endnote w:type="continuationSeparator" w:id="0">
    <w:p w14:paraId="67D5C276" w14:textId="77777777" w:rsidR="00A80110" w:rsidRDefault="00A8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47E" w14:textId="77777777" w:rsidR="00C76A8E" w:rsidRDefault="00A80110">
    <w:pPr>
      <w:spacing w:line="100" w:lineRule="exact"/>
      <w:rPr>
        <w:sz w:val="11"/>
        <w:szCs w:val="11"/>
      </w:rPr>
    </w:pPr>
    <w:r>
      <w:pict w14:anchorId="57C2C91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947pt;width:130.1pt;height:13.05pt;z-index:-1182;mso-position-horizontal-relative:page;mso-position-vertical-relative:page" filled="f" stroked="f">
          <v:textbox inset="0,0,0,0">
            <w:txbxContent>
              <w:p w14:paraId="46B515C5" w14:textId="77777777" w:rsidR="0032486F" w:rsidRDefault="003248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31C" w14:textId="77777777" w:rsidR="00A80110" w:rsidRDefault="00A80110">
      <w:r>
        <w:separator/>
      </w:r>
    </w:p>
  </w:footnote>
  <w:footnote w:type="continuationSeparator" w:id="0">
    <w:p w14:paraId="2157FEA8" w14:textId="77777777" w:rsidR="00A80110" w:rsidRDefault="00A8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CA6" w14:textId="199F8680" w:rsidR="00C76A8E" w:rsidRDefault="00C76A8E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E7"/>
    <w:multiLevelType w:val="multilevel"/>
    <w:tmpl w:val="17A0C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83ACA"/>
    <w:multiLevelType w:val="multilevel"/>
    <w:tmpl w:val="693C9AD8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2" w15:restartNumberingAfterBreak="0">
    <w:nsid w:val="31F36D07"/>
    <w:multiLevelType w:val="hybridMultilevel"/>
    <w:tmpl w:val="1CEAB02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5685E76">
      <w:start w:val="1"/>
      <w:numFmt w:val="decimal"/>
      <w:lvlText w:val="%2."/>
      <w:lvlJc w:val="left"/>
      <w:pPr>
        <w:ind w:left="-1081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-796" w:hanging="180"/>
      </w:pPr>
    </w:lvl>
    <w:lvl w:ilvl="3" w:tplc="0421000F">
      <w:start w:val="1"/>
      <w:numFmt w:val="decimal"/>
      <w:lvlText w:val="%4."/>
      <w:lvlJc w:val="left"/>
      <w:pPr>
        <w:ind w:left="-76" w:hanging="360"/>
      </w:pPr>
    </w:lvl>
    <w:lvl w:ilvl="4" w:tplc="04210019">
      <w:start w:val="1"/>
      <w:numFmt w:val="lowerLetter"/>
      <w:lvlText w:val="%5."/>
      <w:lvlJc w:val="left"/>
      <w:pPr>
        <w:ind w:left="644" w:hanging="360"/>
      </w:pPr>
    </w:lvl>
    <w:lvl w:ilvl="5" w:tplc="6DFE2486">
      <w:start w:val="1"/>
      <w:numFmt w:val="decimal"/>
      <w:lvlText w:val="%6."/>
      <w:lvlJc w:val="left"/>
      <w:pPr>
        <w:ind w:left="154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2084" w:hanging="360"/>
      </w:pPr>
    </w:lvl>
    <w:lvl w:ilvl="7" w:tplc="04210019" w:tentative="1">
      <w:start w:val="1"/>
      <w:numFmt w:val="lowerLetter"/>
      <w:lvlText w:val="%8."/>
      <w:lvlJc w:val="left"/>
      <w:pPr>
        <w:ind w:left="2804" w:hanging="360"/>
      </w:pPr>
    </w:lvl>
    <w:lvl w:ilvl="8" w:tplc="0421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3" w15:restartNumberingAfterBreak="0">
    <w:nsid w:val="49CB29F7"/>
    <w:multiLevelType w:val="hybridMultilevel"/>
    <w:tmpl w:val="3202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42512"/>
    <w:multiLevelType w:val="multilevel"/>
    <w:tmpl w:val="390C0D3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cs="Times New Roman" w:hint="default"/>
      </w:rPr>
    </w:lvl>
  </w:abstractNum>
  <w:abstractNum w:abstractNumId="5" w15:restartNumberingAfterBreak="0">
    <w:nsid w:val="79E235EF"/>
    <w:multiLevelType w:val="multilevel"/>
    <w:tmpl w:val="BC58FF2E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8E"/>
    <w:rsid w:val="000B5536"/>
    <w:rsid w:val="0017373B"/>
    <w:rsid w:val="001939DA"/>
    <w:rsid w:val="001C181A"/>
    <w:rsid w:val="001D1A01"/>
    <w:rsid w:val="002114AD"/>
    <w:rsid w:val="002B3F0F"/>
    <w:rsid w:val="0032486F"/>
    <w:rsid w:val="00325580"/>
    <w:rsid w:val="00327190"/>
    <w:rsid w:val="00432ED9"/>
    <w:rsid w:val="006C6872"/>
    <w:rsid w:val="006D5B17"/>
    <w:rsid w:val="006E2408"/>
    <w:rsid w:val="0074468B"/>
    <w:rsid w:val="00764438"/>
    <w:rsid w:val="007C1E11"/>
    <w:rsid w:val="007D3F83"/>
    <w:rsid w:val="009A2742"/>
    <w:rsid w:val="009C5AE9"/>
    <w:rsid w:val="00A00074"/>
    <w:rsid w:val="00A80110"/>
    <w:rsid w:val="00A83CA2"/>
    <w:rsid w:val="00B13DCF"/>
    <w:rsid w:val="00B14A67"/>
    <w:rsid w:val="00BE616E"/>
    <w:rsid w:val="00C2301E"/>
    <w:rsid w:val="00C27A60"/>
    <w:rsid w:val="00C3404D"/>
    <w:rsid w:val="00C713C0"/>
    <w:rsid w:val="00C76A8E"/>
    <w:rsid w:val="00C9613B"/>
    <w:rsid w:val="00CA3ABF"/>
    <w:rsid w:val="00CD67C5"/>
    <w:rsid w:val="00DF616F"/>
    <w:rsid w:val="00E07D4B"/>
    <w:rsid w:val="00E7116D"/>
    <w:rsid w:val="00E93E6C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2BB"/>
  <w15:docId w15:val="{B83E28A6-142D-4066-A613-D385DF6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4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6F"/>
  </w:style>
  <w:style w:type="paragraph" w:styleId="Footer">
    <w:name w:val="footer"/>
    <w:basedOn w:val="Normal"/>
    <w:link w:val="Foot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558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qFormat/>
    <w:rsid w:val="00744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locked/>
    <w:rsid w:val="0074468B"/>
    <w:rPr>
      <w:rFonts w:asciiTheme="minorHAnsi" w:eastAsiaTheme="minorHAnsi" w:hAnsiTheme="minorHAnsi" w:cstheme="minorBidi"/>
      <w:noProof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smpit SIT</cp:lastModifiedBy>
  <cp:revision>18</cp:revision>
  <dcterms:created xsi:type="dcterms:W3CDTF">2020-07-08T03:14:00Z</dcterms:created>
  <dcterms:modified xsi:type="dcterms:W3CDTF">2021-10-21T04:38:00Z</dcterms:modified>
</cp:coreProperties>
</file>