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4AC3206C" w:rsidR="00325580" w:rsidRPr="007F4741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7F4741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 </w:t>
            </w:r>
          </w:p>
          <w:p w14:paraId="40D3DC9D" w14:textId="281DD805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A67AE4">
              <w:rPr>
                <w:rFonts w:ascii="Arial Narrow" w:hAnsi="Arial Narrow" w:cs="Arial"/>
                <w:b/>
                <w:sz w:val="18"/>
                <w:szCs w:val="18"/>
              </w:rPr>
              <w:t>Tari</w:t>
            </w:r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>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</w:t>
            </w:r>
            <w:proofErr w:type="gramEnd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3D477469" w:rsidR="00325580" w:rsidRPr="00EB7734" w:rsidRDefault="00EE0769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gerak</w:t>
            </w:r>
            <w:proofErr w:type="spellEnd"/>
            <w:r>
              <w:rPr>
                <w:rFonts w:ascii="Arial Narrow" w:hAnsi="Arial Narrow"/>
              </w:rPr>
              <w:t xml:space="preserve"> tari </w:t>
            </w:r>
            <w:proofErr w:type="spellStart"/>
            <w:r>
              <w:rPr>
                <w:rFonts w:ascii="Arial Narrow" w:hAnsi="Arial Narrow"/>
              </w:rPr>
              <w:t>gaya</w:t>
            </w:r>
            <w:proofErr w:type="spellEnd"/>
            <w:r>
              <w:rPr>
                <w:rFonts w:ascii="Arial Narrow" w:hAnsi="Arial Narrow"/>
              </w:rPr>
              <w:t xml:space="preserve"> modern </w:t>
            </w:r>
            <w:proofErr w:type="spellStart"/>
            <w:r>
              <w:rPr>
                <w:rFonts w:ascii="Arial Narrow" w:hAnsi="Arial Narrow"/>
              </w:rPr>
              <w:t>berdasarkan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komposisi</w:t>
            </w:r>
            <w:proofErr w:type="spellEnd"/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Setelah </w:t>
      </w:r>
      <w:proofErr w:type="spellStart"/>
      <w:r>
        <w:rPr>
          <w:rFonts w:ascii="Arial" w:eastAsia="Arial" w:hAnsi="Arial" w:cs="Arial"/>
          <w:b/>
        </w:rPr>
        <w:t>pembelajaran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siswa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diharapkan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dapat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</w:p>
    <w:p w14:paraId="795DE346" w14:textId="77777777" w:rsidR="00EE0769" w:rsidRPr="007211F4" w:rsidRDefault="00EE0769" w:rsidP="00EE0769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Memahami Pengertian Tari Modern</w:t>
      </w:r>
    </w:p>
    <w:p w14:paraId="21E4E6FF" w14:textId="77777777" w:rsidR="00EE0769" w:rsidRPr="007211F4" w:rsidRDefault="00EE0769" w:rsidP="00EE0769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Mengidentifikasi Jenis Gaya Tari Modern</w:t>
      </w:r>
    </w:p>
    <w:p w14:paraId="657E9422" w14:textId="77777777" w:rsidR="00EE0769" w:rsidRPr="007211F4" w:rsidRDefault="00EE0769" w:rsidP="00EE0769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Memahami Fungsi Tari Modern</w:t>
      </w:r>
    </w:p>
    <w:p w14:paraId="4405D1D7" w14:textId="77777777" w:rsidR="00EE0769" w:rsidRPr="007211F4" w:rsidRDefault="00EE0769" w:rsidP="00EE0769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>Mengidentifikasi nilai Estesis Tari Modern</w:t>
      </w:r>
    </w:p>
    <w:p w14:paraId="2E4FF7C1" w14:textId="77777777" w:rsidR="00EE0769" w:rsidRPr="007211F4" w:rsidRDefault="00EE0769" w:rsidP="00EE0769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4CE06800" w14:textId="77777777" w:rsidR="00EE0769" w:rsidRPr="007211F4" w:rsidRDefault="00EE0769" w:rsidP="00EE0769">
      <w:pPr>
        <w:pStyle w:val="ListParagraph"/>
        <w:numPr>
          <w:ilvl w:val="1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5802AD60" w14:textId="77777777" w:rsidR="00EE0769" w:rsidRDefault="00EE0769" w:rsidP="00EE0769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211F4">
        <w:rPr>
          <w:rFonts w:ascii="Times New Roman" w:hAnsi="Times New Roman"/>
        </w:rPr>
        <w:t xml:space="preserve">Memperagakan gerak tari gaya modern  berdasarkan komposisi   </w:t>
      </w:r>
    </w:p>
    <w:p w14:paraId="79C232DC" w14:textId="77777777" w:rsidR="00EE0769" w:rsidRPr="00A33B4E" w:rsidRDefault="00EE0769" w:rsidP="00EE0769">
      <w:pPr>
        <w:pStyle w:val="ListParagraph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33B4E">
        <w:rPr>
          <w:rFonts w:ascii="Times New Roman" w:hAnsi="Times New Roman"/>
        </w:rPr>
        <w:t>Melakukan ragam gerak tari gaya modern</w:t>
      </w:r>
    </w:p>
    <w:p w14:paraId="2A260CD9" w14:textId="77777777" w:rsidR="00EE0769" w:rsidRPr="00213733" w:rsidRDefault="00EE0769" w:rsidP="00EE0769">
      <w:pPr>
        <w:pStyle w:val="ListParagraph"/>
        <w:ind w:left="865"/>
        <w:rPr>
          <w:rFonts w:ascii="Century Gothic" w:hAnsi="Century Gothic" w:cs="Century Gothic"/>
          <w:sz w:val="20"/>
        </w:rPr>
      </w:pPr>
    </w:p>
    <w:p w14:paraId="3C64A704" w14:textId="77777777" w:rsidR="00C27A60" w:rsidRPr="006C6872" w:rsidRDefault="00C27A60" w:rsidP="00C27A60">
      <w:pPr>
        <w:spacing w:line="220" w:lineRule="exact"/>
        <w:ind w:left="333"/>
        <w:rPr>
          <w:rFonts w:ascii="Arial" w:eastAsia="Arial" w:hAnsi="Arial" w:cs="Arial"/>
          <w:spacing w:val="-1"/>
          <w:lang w:val="id-ID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  <w:p w14:paraId="22DBA60F" w14:textId="1DF1F8E4" w:rsidR="00C76A8E" w:rsidRDefault="00EE0769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Penyusunan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gerak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tari </w:t>
            </w:r>
            <w:proofErr w:type="spellStart"/>
            <w:r>
              <w:rPr>
                <w:rFonts w:ascii="Arial" w:eastAsia="Arial" w:hAnsi="Arial" w:cs="Arial"/>
                <w:i/>
              </w:rPr>
              <w:t>gaya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modern </w:t>
            </w:r>
            <w:proofErr w:type="spellStart"/>
            <w:r>
              <w:rPr>
                <w:rFonts w:ascii="Arial" w:eastAsia="Arial" w:hAnsi="Arial" w:cs="Arial"/>
                <w:i/>
              </w:rPr>
              <w:t>berdasarkan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komposisi</w:t>
            </w:r>
            <w:proofErr w:type="spellEnd"/>
            <w:r w:rsidR="009A2742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proofErr w:type="gram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2290B8B2" w:rsidR="00C76A8E" w:rsidRDefault="00EE0769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Penyusunan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gerak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tari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gaya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modern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berdasarkan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komposisi</w:t>
            </w:r>
            <w:proofErr w:type="spellEnd"/>
            <w:r w:rsidR="0032558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proofErr w:type="spellEnd"/>
            <w:r w:rsidR="009A2742">
              <w:rPr>
                <w:spacing w:val="1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</w:t>
            </w:r>
            <w:proofErr w:type="spellEnd"/>
            <w:r w:rsidR="009A2742">
              <w:rPr>
                <w:rFonts w:ascii="Arial" w:eastAsia="Arial" w:hAnsi="Arial" w:cs="Arial"/>
              </w:rPr>
              <w:t>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160138C4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2"/>
              </w:rPr>
              <w:t>Penyusunan</w:t>
            </w:r>
            <w:proofErr w:type="spellEnd"/>
            <w:r w:rsidR="00EE0769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2"/>
              </w:rPr>
              <w:t>gerak</w:t>
            </w:r>
            <w:proofErr w:type="spellEnd"/>
            <w:r w:rsidR="00EE0769">
              <w:rPr>
                <w:rFonts w:ascii="Arial" w:eastAsia="Arial" w:hAnsi="Arial" w:cs="Arial"/>
                <w:i/>
                <w:spacing w:val="2"/>
              </w:rPr>
              <w:t xml:space="preserve"> tari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2"/>
              </w:rPr>
              <w:t>gaya</w:t>
            </w:r>
            <w:proofErr w:type="spellEnd"/>
            <w:r w:rsidR="00EE0769">
              <w:rPr>
                <w:rFonts w:ascii="Arial" w:eastAsia="Arial" w:hAnsi="Arial" w:cs="Arial"/>
                <w:i/>
                <w:spacing w:val="2"/>
              </w:rPr>
              <w:t xml:space="preserve"> modern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2"/>
              </w:rPr>
              <w:t>berdasarkan</w:t>
            </w:r>
            <w:proofErr w:type="spellEnd"/>
            <w:r w:rsidR="00EE0769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2"/>
              </w:rPr>
              <w:t>komposisi</w:t>
            </w:r>
            <w:proofErr w:type="spellEnd"/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3195B6C6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</w:rPr>
              <w:t>Penyusunan</w:t>
            </w:r>
            <w:proofErr w:type="spellEnd"/>
            <w:r w:rsidR="00EE0769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</w:rPr>
              <w:t>gerak</w:t>
            </w:r>
            <w:proofErr w:type="spellEnd"/>
            <w:r w:rsidR="00EE0769">
              <w:rPr>
                <w:rFonts w:ascii="Arial" w:eastAsia="Arial" w:hAnsi="Arial" w:cs="Arial"/>
                <w:i/>
              </w:rPr>
              <w:t xml:space="preserve"> tari </w:t>
            </w:r>
            <w:proofErr w:type="spellStart"/>
            <w:r w:rsidR="00EE0769">
              <w:rPr>
                <w:rFonts w:ascii="Arial" w:eastAsia="Arial" w:hAnsi="Arial" w:cs="Arial"/>
                <w:i/>
              </w:rPr>
              <w:t>gaya</w:t>
            </w:r>
            <w:proofErr w:type="spellEnd"/>
            <w:r w:rsidR="00EE0769">
              <w:rPr>
                <w:rFonts w:ascii="Arial" w:eastAsia="Arial" w:hAnsi="Arial" w:cs="Arial"/>
                <w:i/>
              </w:rPr>
              <w:t xml:space="preserve"> modern </w:t>
            </w:r>
            <w:proofErr w:type="spellStart"/>
            <w:r w:rsidR="00EE0769">
              <w:rPr>
                <w:rFonts w:ascii="Arial" w:eastAsia="Arial" w:hAnsi="Arial" w:cs="Arial"/>
                <w:i/>
              </w:rPr>
              <w:t>berdasarkan</w:t>
            </w:r>
            <w:proofErr w:type="spellEnd"/>
            <w:r w:rsidR="00EE0769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</w:rPr>
              <w:t>komposisi</w:t>
            </w:r>
            <w:proofErr w:type="spellEnd"/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 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096CCC6E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1"/>
              </w:rPr>
              <w:t>Penyusunan</w:t>
            </w:r>
            <w:proofErr w:type="spellEnd"/>
            <w:r w:rsidR="00EE0769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1"/>
              </w:rPr>
              <w:t>gerak</w:t>
            </w:r>
            <w:proofErr w:type="spellEnd"/>
            <w:r w:rsidR="00EE0769">
              <w:rPr>
                <w:rFonts w:ascii="Arial" w:eastAsia="Arial" w:hAnsi="Arial" w:cs="Arial"/>
                <w:i/>
                <w:spacing w:val="1"/>
              </w:rPr>
              <w:t xml:space="preserve"> tari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1"/>
              </w:rPr>
              <w:t>gaya</w:t>
            </w:r>
            <w:proofErr w:type="spellEnd"/>
            <w:r w:rsidR="00EE0769">
              <w:rPr>
                <w:rFonts w:ascii="Arial" w:eastAsia="Arial" w:hAnsi="Arial" w:cs="Arial"/>
                <w:i/>
                <w:spacing w:val="1"/>
              </w:rPr>
              <w:t xml:space="preserve"> modern </w:t>
            </w:r>
            <w:proofErr w:type="spellStart"/>
            <w:r w:rsidR="00EE0769">
              <w:rPr>
                <w:rFonts w:ascii="Arial" w:eastAsia="Arial" w:hAnsi="Arial" w:cs="Arial"/>
                <w:i/>
                <w:spacing w:val="1"/>
              </w:rPr>
              <w:t>berdasarkan</w:t>
            </w:r>
            <w:proofErr w:type="spellEnd"/>
            <w:r w:rsidR="00EE0769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proofErr w:type="gramStart"/>
            <w:r w:rsidR="00EE0769">
              <w:rPr>
                <w:rFonts w:ascii="Arial" w:eastAsia="Arial" w:hAnsi="Arial" w:cs="Arial"/>
                <w:i/>
                <w:spacing w:val="1"/>
              </w:rPr>
              <w:t>komposisi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proofErr w:type="gram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 w:rsidR="009C5AE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proofErr w:type="spellEnd"/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</w:rPr>
              <w:t>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proofErr w:type="spell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proofErr w:type="spellStart"/>
            <w:proofErr w:type="gramStart"/>
            <w:r>
              <w:t>Sikap</w:t>
            </w:r>
            <w:proofErr w:type="spellEnd"/>
            <w:r>
              <w:t xml:space="preserve">  :</w:t>
            </w:r>
            <w:proofErr w:type="gramEnd"/>
            <w:r>
              <w:t xml:space="preserve"> Lembar </w:t>
            </w:r>
            <w:proofErr w:type="spellStart"/>
            <w:r>
              <w:t>pengamatan</w:t>
            </w:r>
            <w:proofErr w:type="spellEnd"/>
            <w:r>
              <w:t xml:space="preserve">,              - </w:t>
            </w:r>
            <w:proofErr w:type="spellStart"/>
            <w:r>
              <w:t>Pengetahuan</w:t>
            </w:r>
            <w:proofErr w:type="spellEnd"/>
            <w:r>
              <w:t xml:space="preserve"> : LK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                -  </w:t>
            </w:r>
            <w:proofErr w:type="spellStart"/>
            <w:r>
              <w:t>Ketrampilan</w:t>
            </w:r>
            <w:proofErr w:type="spellEnd"/>
            <w:r>
              <w:t xml:space="preserve">: Kinerja &amp;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2F523F32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068BB7C4" w:rsidR="00325580" w:rsidRPr="007F4741" w:rsidRDefault="007F4741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>Pemalang</w:t>
            </w:r>
            <w:r w:rsidR="00325580" w:rsidRPr="00EB7734">
              <w:rPr>
                <w:rFonts w:eastAsia="Times New Roman"/>
                <w:b/>
                <w:bCs/>
              </w:rPr>
              <w:t xml:space="preserve"> 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1CD45329" w:rsidR="00325580" w:rsidRPr="007F4741" w:rsidRDefault="007F4741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WIDHIAKSON, S.Sos</w:t>
            </w:r>
          </w:p>
          <w:p w14:paraId="493567B1" w14:textId="422498F9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</w:t>
            </w:r>
            <w:r w:rsidR="007F4741">
              <w:rPr>
                <w:b/>
                <w:lang w:val="id-ID"/>
              </w:rPr>
              <w:t>IY</w:t>
            </w:r>
            <w:r w:rsidRPr="00EB7734">
              <w:rPr>
                <w:b/>
                <w:lang w:val="id-ID"/>
              </w:rPr>
              <w:t xml:space="preserve">. 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7E8B162F" w:rsidR="00325580" w:rsidRPr="007F4741" w:rsidRDefault="007F4741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</w:t>
            </w:r>
          </w:p>
          <w:p w14:paraId="37722ADD" w14:textId="51340ACD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</w:rPr>
              <w:t>N</w:t>
            </w:r>
            <w:r w:rsidR="007F4741">
              <w:rPr>
                <w:b/>
                <w:lang w:val="id-ID"/>
              </w:rPr>
              <w:t>IY</w:t>
            </w:r>
            <w:r w:rsidRPr="00EB7734">
              <w:rPr>
                <w:b/>
              </w:rPr>
              <w:t xml:space="preserve">. 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3EEF" w14:textId="77777777" w:rsidR="008604E7" w:rsidRDefault="008604E7">
      <w:r>
        <w:separator/>
      </w:r>
    </w:p>
  </w:endnote>
  <w:endnote w:type="continuationSeparator" w:id="0">
    <w:p w14:paraId="10159816" w14:textId="77777777" w:rsidR="008604E7" w:rsidRDefault="0086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77777777" w:rsidR="00C76A8E" w:rsidRDefault="008604E7">
    <w:pPr>
      <w:spacing w:line="100" w:lineRule="exact"/>
      <w:rPr>
        <w:sz w:val="11"/>
        <w:szCs w:val="11"/>
      </w:rPr>
    </w:pPr>
    <w:r>
      <w:pict w14:anchorId="57C2C91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947pt;width:130.1pt;height:13.05pt;z-index:-1182;mso-position-horizontal-relative:page;mso-position-vertical-relative:page" filled="f" stroked="f">
          <v:textbox inset="0,0,0,0">
            <w:txbxContent>
              <w:p w14:paraId="46B515C5" w14:textId="77777777" w:rsidR="0032486F" w:rsidRDefault="003248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2073" w14:textId="77777777" w:rsidR="008604E7" w:rsidRDefault="008604E7">
      <w:r>
        <w:separator/>
      </w:r>
    </w:p>
  </w:footnote>
  <w:footnote w:type="continuationSeparator" w:id="0">
    <w:p w14:paraId="4E1A7A10" w14:textId="77777777" w:rsidR="008604E7" w:rsidRDefault="0086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0A0C5A5E" w:rsidR="00C76A8E" w:rsidRDefault="00C76A8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C754BB"/>
    <w:multiLevelType w:val="hybridMultilevel"/>
    <w:tmpl w:val="B322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2C20"/>
    <w:multiLevelType w:val="multilevel"/>
    <w:tmpl w:val="215669A2"/>
    <w:lvl w:ilvl="0">
      <w:start w:val="1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cs="Times New Roman" w:hint="default"/>
      </w:rPr>
    </w:lvl>
  </w:abstractNum>
  <w:abstractNum w:abstractNumId="3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4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C181A"/>
    <w:rsid w:val="001D1A01"/>
    <w:rsid w:val="002114AD"/>
    <w:rsid w:val="002B3F0F"/>
    <w:rsid w:val="0032486F"/>
    <w:rsid w:val="00325580"/>
    <w:rsid w:val="00327190"/>
    <w:rsid w:val="00432ED9"/>
    <w:rsid w:val="006C6872"/>
    <w:rsid w:val="006D5B17"/>
    <w:rsid w:val="0074468B"/>
    <w:rsid w:val="00764438"/>
    <w:rsid w:val="007F4741"/>
    <w:rsid w:val="008604E7"/>
    <w:rsid w:val="009A2742"/>
    <w:rsid w:val="009C5AE9"/>
    <w:rsid w:val="00A00074"/>
    <w:rsid w:val="00A67AE4"/>
    <w:rsid w:val="00A83CA2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0769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17</cp:revision>
  <dcterms:created xsi:type="dcterms:W3CDTF">2020-07-08T03:14:00Z</dcterms:created>
  <dcterms:modified xsi:type="dcterms:W3CDTF">2021-10-21T04:47:00Z</dcterms:modified>
</cp:coreProperties>
</file>