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B40CAA">
        <w:trPr>
          <w:trHeight w:val="590"/>
        </w:trPr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4E02C75A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1062E1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40D3DC9D" w14:textId="51955D5F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Seni Budaya ( Seni </w:t>
            </w:r>
            <w:r w:rsidR="003C0EE4">
              <w:rPr>
                <w:rFonts w:ascii="Arial Narrow" w:hAnsi="Arial Narrow" w:cs="Arial"/>
                <w:b/>
                <w:sz w:val="18"/>
                <w:szCs w:val="18"/>
              </w:rPr>
              <w:t>teater</w:t>
            </w:r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:  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Alokasi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menit</w:t>
            </w:r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1E6C8560" w:rsidR="00325580" w:rsidRPr="00EB7734" w:rsidRDefault="00B40CAA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Tehnik  olah tubuh, olah suara, dan olah rasa  teater Modern </w:t>
            </w:r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Setelah pembelajaran, siswa diharapkan dapat :</w:t>
      </w:r>
    </w:p>
    <w:p w14:paraId="769D2186" w14:textId="77777777" w:rsidR="00B40CAA" w:rsidRPr="00B40CAA" w:rsidRDefault="00B40CAA" w:rsidP="00B40CAA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 w:rsidRPr="00B40CAA">
        <w:rPr>
          <w:color w:val="000000"/>
        </w:rPr>
        <w:t>Memahami  tehnik  olah tubuh, olah suara, dan olah rasa teater Modern Indonesia</w:t>
      </w:r>
    </w:p>
    <w:p w14:paraId="051C0898" w14:textId="77777777" w:rsidR="00B40CAA" w:rsidRPr="00B40CAA" w:rsidRDefault="00B40CAA" w:rsidP="00B40C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B40CAA">
        <w:rPr>
          <w:color w:val="000000"/>
        </w:rPr>
        <w:t>Menerapkan tehnik  olah tubuh, olah suara, dan olah rasa  teater Modern Indonesia</w:t>
      </w:r>
    </w:p>
    <w:p w14:paraId="3C64A704" w14:textId="77777777" w:rsidR="00C27A60" w:rsidRPr="006C6872" w:rsidRDefault="00C27A60" w:rsidP="00C27A60">
      <w:pPr>
        <w:spacing w:line="220" w:lineRule="exact"/>
        <w:ind w:left="333"/>
        <w:rPr>
          <w:rFonts w:ascii="Arial" w:eastAsia="Arial" w:hAnsi="Arial" w:cs="Arial"/>
          <w:spacing w:val="-1"/>
          <w:lang w:val="id-ID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an,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/t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ma/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/t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ma/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aat)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  <w:p w14:paraId="22DBA60F" w14:textId="366F6FCC" w:rsidR="00C76A8E" w:rsidRDefault="00B40CAA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Tehnik  olah tubuh, olah suara, dan olah rasa  teater Modern </w:t>
            </w:r>
            <w:r w:rsidR="009A2742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</w:p>
          <w:p w14:paraId="7F18DFF0" w14:textId="3F83BF5D" w:rsidR="00C76A8E" w:rsidRDefault="00B40CAA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2"/>
              </w:rPr>
              <w:t xml:space="preserve">Tehnik  olah tubuh, olah suara, dan olah rasa  teater Modern </w:t>
            </w:r>
            <w:r w:rsidR="00325580">
              <w:rPr>
                <w:rFonts w:ascii="Arial" w:eastAsia="Arial" w:hAnsi="Arial" w:cs="Arial"/>
              </w:rPr>
              <w:t xml:space="preserve"> </w:t>
            </w:r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r w:rsidR="009A2742">
              <w:rPr>
                <w:spacing w:val="-2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spacing w:val="3"/>
              </w:rPr>
              <w:t xml:space="preserve"> </w:t>
            </w:r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hat,</w:t>
            </w:r>
            <w:r w:rsidR="009A2742">
              <w:t xml:space="preserve"> </w:t>
            </w:r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spacing w:val="-2"/>
              </w:rPr>
              <w:t xml:space="preserve"> </w:t>
            </w:r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7077DBEE" w14:textId="1043D225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2"/>
              </w:rPr>
              <w:t xml:space="preserve"> </w:t>
            </w:r>
            <w:r w:rsidR="00B40CAA">
              <w:rPr>
                <w:rFonts w:ascii="Arial" w:eastAsia="Arial" w:hAnsi="Arial" w:cs="Arial"/>
                <w:i/>
                <w:spacing w:val="2"/>
              </w:rPr>
              <w:t xml:space="preserve">Tehnik  olah tubuh, olah suara, dan olah rasa  teater Modern 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an,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  <w:p w14:paraId="30CF6BA3" w14:textId="2EA70A81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5"/>
              </w:rPr>
              <w:t xml:space="preserve"> </w:t>
            </w:r>
            <w:r w:rsidR="00B40CAA">
              <w:rPr>
                <w:rFonts w:ascii="Arial" w:eastAsia="Arial" w:hAnsi="Arial" w:cs="Arial"/>
                <w:i/>
              </w:rPr>
              <w:t xml:space="preserve">Tehnik  olah tubuh, olah suara, dan olah rasa  teater Modern </w:t>
            </w:r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t xml:space="preserve">  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r>
              <w:t xml:space="preserve">  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r>
              <w:t xml:space="preserve">  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r>
              <w:t xml:space="preserve">  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atau</w:t>
            </w:r>
            <w:r>
              <w:t xml:space="preserve">  </w:t>
            </w:r>
            <w:r>
              <w:rPr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r>
              <w:t xml:space="preserve">  </w:t>
            </w:r>
            <w:r>
              <w:rPr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t xml:space="preserve">  </w:t>
            </w:r>
            <w:r>
              <w:rPr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atas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2612DC9E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spacing w:val="-5"/>
              </w:rPr>
              <w:t xml:space="preserve"> </w:t>
            </w:r>
            <w:r w:rsidR="00B40CAA">
              <w:rPr>
                <w:rFonts w:ascii="Arial" w:eastAsia="Arial" w:hAnsi="Arial" w:cs="Arial"/>
                <w:i/>
                <w:spacing w:val="1"/>
              </w:rPr>
              <w:t xml:space="preserve">Tehnik  olah tubuh, olah suara, dan olah rasa  teater Modern 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r>
              <w:rPr>
                <w:i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 w:rsidR="009C5AE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untuk</w:t>
            </w:r>
            <w:r>
              <w:rPr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 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n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   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uk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us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i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ana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an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 xml:space="preserve">an </w:t>
            </w:r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 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g 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  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n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 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 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 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>dan 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r>
              <w:t>Sikap  : Lembar pengamatan,              - Pengetahuan : LK peserta didik,                 -  Ketrampilan: Kinerja &amp; observasi diskusi</w:t>
            </w:r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2F523F32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11B6F7AC" w:rsidR="00325580" w:rsidRPr="001062E1" w:rsidRDefault="001062E1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 xml:space="preserve">Pemalang </w:t>
            </w:r>
            <w:r w:rsidR="00325580" w:rsidRPr="00EB7734">
              <w:rPr>
                <w:rFonts w:eastAsia="Times New Roman"/>
                <w:b/>
                <w:bCs/>
              </w:rPr>
              <w:t>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7E5D5F3F" w:rsidR="00325580" w:rsidRPr="001062E1" w:rsidRDefault="001062E1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WIDHIKASONO, S.Sos</w:t>
            </w:r>
          </w:p>
          <w:p w14:paraId="493567B1" w14:textId="74196556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Ni</w:t>
            </w:r>
            <w:r w:rsidR="001062E1">
              <w:rPr>
                <w:b/>
                <w:lang w:val="id-ID"/>
              </w:rPr>
              <w:t>y</w:t>
            </w:r>
            <w:r w:rsidRPr="00EB7734">
              <w:rPr>
                <w:b/>
                <w:lang w:val="id-ID"/>
              </w:rPr>
              <w:t xml:space="preserve">. 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683AED56" w:rsidR="00325580" w:rsidRPr="001062E1" w:rsidRDefault="001062E1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</w:t>
            </w:r>
          </w:p>
          <w:p w14:paraId="37722ADD" w14:textId="72BCE962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</w:rPr>
              <w:t>Ni</w:t>
            </w:r>
            <w:r w:rsidR="001062E1">
              <w:rPr>
                <w:b/>
                <w:lang w:val="id-ID"/>
              </w:rPr>
              <w:t>y</w:t>
            </w:r>
            <w:r w:rsidRPr="00EB7734">
              <w:rPr>
                <w:b/>
              </w:rPr>
              <w:t xml:space="preserve">. 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3035" w14:textId="77777777" w:rsidR="00BA4261" w:rsidRDefault="00BA4261">
      <w:r>
        <w:separator/>
      </w:r>
    </w:p>
  </w:endnote>
  <w:endnote w:type="continuationSeparator" w:id="0">
    <w:p w14:paraId="447C6950" w14:textId="77777777" w:rsidR="00BA4261" w:rsidRDefault="00BA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77777777" w:rsidR="00C76A8E" w:rsidRDefault="00BA4261">
    <w:pPr>
      <w:spacing w:line="100" w:lineRule="exact"/>
      <w:rPr>
        <w:sz w:val="11"/>
        <w:szCs w:val="11"/>
      </w:rPr>
    </w:pPr>
    <w:r>
      <w:pict w14:anchorId="57C2C91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947pt;width:130.1pt;height:13.05pt;z-index:-1182;mso-position-horizontal-relative:page;mso-position-vertical-relative:page" filled="f" stroked="f">
          <v:textbox inset="0,0,0,0">
            <w:txbxContent>
              <w:p w14:paraId="46B515C5" w14:textId="77777777" w:rsidR="0032486F" w:rsidRDefault="003248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FDB8" w14:textId="77777777" w:rsidR="00BA4261" w:rsidRDefault="00BA4261">
      <w:r>
        <w:separator/>
      </w:r>
    </w:p>
  </w:footnote>
  <w:footnote w:type="continuationSeparator" w:id="0">
    <w:p w14:paraId="522EB655" w14:textId="77777777" w:rsidR="00BA4261" w:rsidRDefault="00BA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192E6549" w:rsidR="00C76A8E" w:rsidRDefault="00C76A8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AD2682"/>
    <w:multiLevelType w:val="multilevel"/>
    <w:tmpl w:val="D81073F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1F826997"/>
    <w:multiLevelType w:val="hybridMultilevel"/>
    <w:tmpl w:val="108E84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4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" w15:restartNumberingAfterBreak="0">
    <w:nsid w:val="5DBA77B5"/>
    <w:multiLevelType w:val="hybridMultilevel"/>
    <w:tmpl w:val="70F83BA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7" w15:restartNumberingAfterBreak="0">
    <w:nsid w:val="7F9434EA"/>
    <w:multiLevelType w:val="multilevel"/>
    <w:tmpl w:val="5BCAB82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062E1"/>
    <w:rsid w:val="0017373B"/>
    <w:rsid w:val="001939DA"/>
    <w:rsid w:val="001C181A"/>
    <w:rsid w:val="001D1A01"/>
    <w:rsid w:val="002114AD"/>
    <w:rsid w:val="002B3F0F"/>
    <w:rsid w:val="0032486F"/>
    <w:rsid w:val="00325580"/>
    <w:rsid w:val="00327190"/>
    <w:rsid w:val="003C0EE4"/>
    <w:rsid w:val="00432ED9"/>
    <w:rsid w:val="006C6872"/>
    <w:rsid w:val="006D5B17"/>
    <w:rsid w:val="0074468B"/>
    <w:rsid w:val="00764438"/>
    <w:rsid w:val="009A2742"/>
    <w:rsid w:val="009C5AE9"/>
    <w:rsid w:val="00A00074"/>
    <w:rsid w:val="00A83CA2"/>
    <w:rsid w:val="00B13DCF"/>
    <w:rsid w:val="00B14A67"/>
    <w:rsid w:val="00B40CAA"/>
    <w:rsid w:val="00BA4261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18</cp:revision>
  <dcterms:created xsi:type="dcterms:W3CDTF">2020-07-08T03:14:00Z</dcterms:created>
  <dcterms:modified xsi:type="dcterms:W3CDTF">2021-10-21T04:49:00Z</dcterms:modified>
</cp:coreProperties>
</file>