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E70BC" w14:textId="77777777" w:rsidR="00C76A8E" w:rsidRDefault="00C76A8E">
      <w:pPr>
        <w:spacing w:before="19" w:line="220" w:lineRule="exact"/>
        <w:rPr>
          <w:sz w:val="22"/>
          <w:szCs w:val="22"/>
        </w:rPr>
      </w:pPr>
    </w:p>
    <w:p w14:paraId="2B8792C5" w14:textId="77777777" w:rsidR="00C76A8E" w:rsidRDefault="009A2742" w:rsidP="00325580">
      <w:pPr>
        <w:tabs>
          <w:tab w:val="left" w:pos="7513"/>
        </w:tabs>
        <w:spacing w:before="34"/>
        <w:ind w:left="4820" w:right="3051" w:hanging="188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NC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NA</w:t>
      </w:r>
      <w:r>
        <w:rPr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"/>
        </w:rPr>
        <w:t>K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2"/>
        </w:rPr>
        <w:t>AA</w:t>
      </w:r>
      <w:r>
        <w:rPr>
          <w:rFonts w:ascii="Arial" w:eastAsia="Arial" w:hAnsi="Arial" w:cs="Arial"/>
          <w:b/>
        </w:rPr>
        <w:t>N</w:t>
      </w:r>
      <w:r>
        <w:rPr>
          <w:b/>
          <w:spacing w:val="-10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2"/>
        </w:rPr>
        <w:t>B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AJ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RAN</w:t>
      </w:r>
      <w:r>
        <w:rPr>
          <w:b/>
        </w:rPr>
        <w:t xml:space="preserve"> </w:t>
      </w:r>
      <w:r>
        <w:rPr>
          <w:rFonts w:ascii="Arial" w:eastAsia="Arial" w:hAnsi="Arial" w:cs="Arial"/>
          <w:b/>
          <w:spacing w:val="1"/>
        </w:rPr>
        <w:t>(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"/>
        </w:rPr>
        <w:t>PP</w:t>
      </w:r>
      <w:r>
        <w:rPr>
          <w:rFonts w:ascii="Arial" w:eastAsia="Arial" w:hAnsi="Arial" w:cs="Arial"/>
          <w:b/>
        </w:rPr>
        <w:t>)</w:t>
      </w:r>
    </w:p>
    <w:p w14:paraId="0B166B6F" w14:textId="77777777" w:rsidR="00C76A8E" w:rsidRDefault="00C76A8E">
      <w:pPr>
        <w:spacing w:before="8" w:line="220" w:lineRule="exact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283"/>
        <w:gridCol w:w="4257"/>
        <w:gridCol w:w="3515"/>
      </w:tblGrid>
      <w:tr w:rsidR="00325580" w14:paraId="1885C477" w14:textId="77777777" w:rsidTr="00325580"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3945" w14:textId="28D453CD" w:rsidR="00325580" w:rsidRDefault="00325580" w:rsidP="00A755A2">
            <w:pPr>
              <w:tabs>
                <w:tab w:val="left" w:pos="1512"/>
                <w:tab w:val="left" w:pos="1692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Sekolah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ab/>
              <w:t xml:space="preserve">: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ab/>
              <w:t>SMP</w:t>
            </w:r>
            <w:r w:rsidR="00B1064F">
              <w:rPr>
                <w:rFonts w:ascii="Arial Narrow" w:hAnsi="Arial Narrow" w:cs="Arial"/>
                <w:b/>
                <w:sz w:val="18"/>
                <w:szCs w:val="18"/>
                <w:lang w:val="id-ID"/>
              </w:rPr>
              <w:t xml:space="preserve"> IT Tsamrotul Fuad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  <w:p w14:paraId="40D3DC9D" w14:textId="3DBBF632" w:rsidR="00325580" w:rsidRDefault="00325580" w:rsidP="00A755A2">
            <w:pPr>
              <w:tabs>
                <w:tab w:val="left" w:pos="1512"/>
                <w:tab w:val="left" w:pos="1692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Mata Pelajaran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ab/>
              <w:t xml:space="preserve">: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Seni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Budaya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( 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Seni</w:t>
            </w:r>
            <w:proofErr w:type="spellEnd"/>
            <w:proofErr w:type="gram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="00864028">
              <w:rPr>
                <w:rFonts w:ascii="Arial Narrow" w:hAnsi="Arial Narrow" w:cs="Arial"/>
                <w:b/>
                <w:sz w:val="18"/>
                <w:szCs w:val="18"/>
              </w:rPr>
              <w:t>Musik</w:t>
            </w:r>
            <w:proofErr w:type="spellEnd"/>
            <w:r w:rsidR="006D5B17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56FE" w14:textId="7E0C2D66" w:rsidR="00325580" w:rsidRDefault="002114AD" w:rsidP="00A755A2">
            <w:pPr>
              <w:tabs>
                <w:tab w:val="left" w:pos="1512"/>
                <w:tab w:val="left" w:pos="1692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Kelas/Semester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ab/>
              <w:t xml:space="preserve">:  </w:t>
            </w:r>
            <w:proofErr w:type="gramStart"/>
            <w:r>
              <w:rPr>
                <w:rFonts w:ascii="Arial Narrow" w:hAnsi="Arial Narrow" w:cs="Arial"/>
                <w:b/>
                <w:sz w:val="18"/>
                <w:szCs w:val="18"/>
              </w:rPr>
              <w:t>IX</w:t>
            </w:r>
            <w:r w:rsidR="00325580">
              <w:rPr>
                <w:rFonts w:ascii="Arial Narrow" w:hAnsi="Arial Narrow" w:cs="Arial"/>
                <w:b/>
                <w:sz w:val="18"/>
                <w:szCs w:val="18"/>
              </w:rPr>
              <w:t xml:space="preserve">  /</w:t>
            </w:r>
            <w:proofErr w:type="gramEnd"/>
            <w:r w:rsidR="0032558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BE616E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  <w:p w14:paraId="52ED0D96" w14:textId="519BC7EC" w:rsidR="00325580" w:rsidRDefault="00E7116D" w:rsidP="00A755A2">
            <w:pPr>
              <w:tabs>
                <w:tab w:val="left" w:pos="1512"/>
                <w:tab w:val="left" w:pos="1692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Alokasi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Waktu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ab/>
              <w:t xml:space="preserve">: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ab/>
              <w:t>…….</w:t>
            </w:r>
            <w:r w:rsidR="0032558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="00325580">
              <w:rPr>
                <w:rFonts w:ascii="Arial Narrow" w:hAnsi="Arial Narrow" w:cs="Arial"/>
                <w:b/>
                <w:sz w:val="18"/>
                <w:szCs w:val="18"/>
              </w:rPr>
              <w:t>menit</w:t>
            </w:r>
            <w:proofErr w:type="spellEnd"/>
          </w:p>
        </w:tc>
      </w:tr>
      <w:tr w:rsidR="00325580" w14:paraId="45392360" w14:textId="77777777" w:rsidTr="00A755A2">
        <w:trPr>
          <w:trHeight w:val="248"/>
        </w:trPr>
        <w:tc>
          <w:tcPr>
            <w:tcW w:w="2010" w:type="dxa"/>
            <w:tcBorders>
              <w:top w:val="single" w:sz="4" w:space="0" w:color="auto"/>
              <w:left w:val="single" w:sz="4" w:space="0" w:color="548DD4"/>
              <w:bottom w:val="single" w:sz="24" w:space="0" w:color="548DD4"/>
              <w:right w:val="single" w:sz="4" w:space="0" w:color="auto"/>
            </w:tcBorders>
            <w:shd w:val="clear" w:color="auto" w:fill="EEECE1"/>
            <w:vAlign w:val="bottom"/>
            <w:hideMark/>
          </w:tcPr>
          <w:p w14:paraId="5ECEC89E" w14:textId="77777777" w:rsidR="00325580" w:rsidRDefault="00325580" w:rsidP="00A755A2">
            <w:pPr>
              <w:tabs>
                <w:tab w:val="left" w:pos="1512"/>
                <w:tab w:val="left" w:pos="1692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Materi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24" w:space="0" w:color="548DD4"/>
              <w:right w:val="single" w:sz="4" w:space="0" w:color="548DD4"/>
            </w:tcBorders>
            <w:shd w:val="clear" w:color="auto" w:fill="EEECE1"/>
            <w:vAlign w:val="bottom"/>
            <w:hideMark/>
          </w:tcPr>
          <w:p w14:paraId="3DF348DD" w14:textId="77777777" w:rsidR="00325580" w:rsidRDefault="00325580" w:rsidP="00A755A2">
            <w:pPr>
              <w:tabs>
                <w:tab w:val="left" w:pos="1512"/>
                <w:tab w:val="left" w:pos="1692"/>
              </w:tabs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548DD4"/>
              <w:right w:val="single" w:sz="4" w:space="0" w:color="548DD4"/>
            </w:tcBorders>
            <w:shd w:val="clear" w:color="auto" w:fill="EEECE1"/>
            <w:vAlign w:val="bottom"/>
          </w:tcPr>
          <w:p w14:paraId="393F1C9A" w14:textId="27D98C13" w:rsidR="00325580" w:rsidRPr="00EB7734" w:rsidRDefault="00466869" w:rsidP="00A755A2">
            <w:pPr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</w:rPr>
              <w:t>Lagu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tradisi</w:t>
            </w:r>
            <w:proofErr w:type="spellEnd"/>
            <w:r>
              <w:rPr>
                <w:rFonts w:ascii="Arial Narrow" w:hAnsi="Arial Narrow"/>
              </w:rPr>
              <w:t xml:space="preserve"> dan </w:t>
            </w:r>
            <w:proofErr w:type="spellStart"/>
            <w:r>
              <w:rPr>
                <w:rFonts w:ascii="Arial Narrow" w:hAnsi="Arial Narrow"/>
              </w:rPr>
              <w:t>lagu</w:t>
            </w:r>
            <w:proofErr w:type="spellEnd"/>
            <w:r>
              <w:rPr>
                <w:rFonts w:ascii="Arial Narrow" w:hAnsi="Arial Narrow"/>
              </w:rPr>
              <w:t xml:space="preserve"> modern</w:t>
            </w:r>
          </w:p>
        </w:tc>
      </w:tr>
    </w:tbl>
    <w:p w14:paraId="14E01793" w14:textId="249D8723" w:rsidR="00C76A8E" w:rsidRDefault="009A2742" w:rsidP="000B5536">
      <w:pPr>
        <w:spacing w:line="276" w:lineRule="auto"/>
        <w:ind w:left="33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A.</w:t>
      </w:r>
      <w:r>
        <w:rPr>
          <w:b/>
        </w:rPr>
        <w:t xml:space="preserve">  </w:t>
      </w:r>
      <w:r>
        <w:rPr>
          <w:b/>
          <w:spacing w:val="9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</w:rPr>
        <w:t>Tu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an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3"/>
        </w:rPr>
        <w:t>b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2"/>
        </w:rPr>
        <w:t>j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an</w:t>
      </w:r>
      <w:proofErr w:type="spellEnd"/>
    </w:p>
    <w:p w14:paraId="4A5610D2" w14:textId="30AF0B9E" w:rsidR="002114AD" w:rsidRDefault="002114AD" w:rsidP="000B5536">
      <w:pPr>
        <w:spacing w:line="276" w:lineRule="auto"/>
        <w:ind w:left="33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Setelah </w:t>
      </w:r>
      <w:proofErr w:type="spellStart"/>
      <w:r>
        <w:rPr>
          <w:rFonts w:ascii="Arial" w:eastAsia="Arial" w:hAnsi="Arial" w:cs="Arial"/>
          <w:b/>
        </w:rPr>
        <w:t>pembelajaran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siswa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diharapkan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</w:rPr>
        <w:t>dapat</w:t>
      </w:r>
      <w:proofErr w:type="spellEnd"/>
      <w:r>
        <w:rPr>
          <w:rFonts w:ascii="Arial" w:eastAsia="Arial" w:hAnsi="Arial" w:cs="Arial"/>
          <w:b/>
        </w:rPr>
        <w:t xml:space="preserve"> :</w:t>
      </w:r>
      <w:proofErr w:type="gramEnd"/>
    </w:p>
    <w:p w14:paraId="2714461E" w14:textId="77777777" w:rsidR="00466869" w:rsidRPr="00EE7068" w:rsidRDefault="00466869" w:rsidP="00466869">
      <w:pPr>
        <w:pStyle w:val="ListParagraph"/>
        <w:numPr>
          <w:ilvl w:val="2"/>
          <w:numId w:val="6"/>
        </w:numPr>
        <w:tabs>
          <w:tab w:val="left" w:pos="1080"/>
        </w:tabs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E7068">
        <w:rPr>
          <w:rFonts w:ascii="Times New Roman" w:hAnsi="Times New Roman"/>
        </w:rPr>
        <w:t xml:space="preserve">Mengidentifikasi jenis-jenis musik modern yang berkembang di indonesia </w:t>
      </w:r>
    </w:p>
    <w:p w14:paraId="4FD2B7C0" w14:textId="77777777" w:rsidR="00466869" w:rsidRPr="00EE7068" w:rsidRDefault="00466869" w:rsidP="00466869">
      <w:pPr>
        <w:pStyle w:val="ListParagraph"/>
        <w:numPr>
          <w:ilvl w:val="2"/>
          <w:numId w:val="6"/>
        </w:numPr>
        <w:tabs>
          <w:tab w:val="left" w:pos="1080"/>
        </w:tabs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E7068">
        <w:rPr>
          <w:rFonts w:ascii="Times New Roman" w:hAnsi="Times New Roman"/>
        </w:rPr>
        <w:t>Menyebutkan musisi, penanyi dan hasil karya lagu modern di indonesia</w:t>
      </w:r>
    </w:p>
    <w:p w14:paraId="61E02C32" w14:textId="77777777" w:rsidR="00466869" w:rsidRPr="00EE7068" w:rsidRDefault="00466869" w:rsidP="00466869">
      <w:pPr>
        <w:pStyle w:val="ListParagraph"/>
        <w:numPr>
          <w:ilvl w:val="2"/>
          <w:numId w:val="6"/>
        </w:numPr>
        <w:tabs>
          <w:tab w:val="left" w:pos="1080"/>
        </w:tabs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E7068">
        <w:rPr>
          <w:rFonts w:ascii="Times New Roman" w:hAnsi="Times New Roman"/>
        </w:rPr>
        <w:t>Memahami konsep lagu unisono</w:t>
      </w:r>
    </w:p>
    <w:p w14:paraId="700C6622" w14:textId="77777777" w:rsidR="00466869" w:rsidRPr="00EE7068" w:rsidRDefault="00466869" w:rsidP="00466869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contextualSpacing w:val="0"/>
        <w:jc w:val="both"/>
        <w:rPr>
          <w:rFonts w:ascii="Times New Roman" w:hAnsi="Times New Roman"/>
          <w:vanish/>
        </w:rPr>
      </w:pPr>
    </w:p>
    <w:p w14:paraId="26B71CBD" w14:textId="77777777" w:rsidR="00466869" w:rsidRPr="00EE7068" w:rsidRDefault="00466869" w:rsidP="00466869">
      <w:pPr>
        <w:pStyle w:val="ListParagraph"/>
        <w:numPr>
          <w:ilvl w:val="1"/>
          <w:numId w:val="6"/>
        </w:numPr>
        <w:tabs>
          <w:tab w:val="left" w:pos="1080"/>
        </w:tabs>
        <w:spacing w:after="0" w:line="240" w:lineRule="auto"/>
        <w:contextualSpacing w:val="0"/>
        <w:jc w:val="both"/>
        <w:rPr>
          <w:rFonts w:ascii="Times New Roman" w:hAnsi="Times New Roman"/>
          <w:vanish/>
        </w:rPr>
      </w:pPr>
    </w:p>
    <w:p w14:paraId="59D65833" w14:textId="77777777" w:rsidR="00466869" w:rsidRPr="00140FAA" w:rsidRDefault="00466869" w:rsidP="00466869">
      <w:pPr>
        <w:pStyle w:val="ListParagraph"/>
        <w:numPr>
          <w:ilvl w:val="2"/>
          <w:numId w:val="6"/>
        </w:numPr>
        <w:tabs>
          <w:tab w:val="left" w:pos="1080"/>
        </w:tabs>
        <w:spacing w:after="0" w:line="240" w:lineRule="auto"/>
        <w:contextualSpacing w:val="0"/>
        <w:jc w:val="both"/>
        <w:rPr>
          <w:rFonts w:ascii="Century Gothic" w:hAnsi="Century Gothic" w:cs="Century Gothic"/>
          <w:sz w:val="20"/>
        </w:rPr>
      </w:pPr>
      <w:r w:rsidRPr="00140FAA">
        <w:rPr>
          <w:rFonts w:ascii="Times New Roman" w:hAnsi="Times New Roman"/>
        </w:rPr>
        <w:t>Mengubah Lagu Modern secara unisono</w:t>
      </w:r>
    </w:p>
    <w:p w14:paraId="3C64A704" w14:textId="77777777" w:rsidR="00C27A60" w:rsidRPr="006C6872" w:rsidRDefault="00C27A60" w:rsidP="00C27A60">
      <w:pPr>
        <w:spacing w:line="220" w:lineRule="exact"/>
        <w:ind w:left="333"/>
        <w:rPr>
          <w:rFonts w:ascii="Arial" w:eastAsia="Arial" w:hAnsi="Arial" w:cs="Arial"/>
          <w:spacing w:val="-1"/>
          <w:lang w:val="id-ID"/>
        </w:rPr>
      </w:pPr>
    </w:p>
    <w:p w14:paraId="19BD8C00" w14:textId="56D69C8E" w:rsidR="00C76A8E" w:rsidRDefault="009A2742" w:rsidP="00325580">
      <w:pPr>
        <w:spacing w:line="220" w:lineRule="exact"/>
        <w:ind w:left="33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B.</w:t>
      </w:r>
      <w:r>
        <w:rPr>
          <w:b/>
          <w:position w:val="-1"/>
        </w:rPr>
        <w:t xml:space="preserve">  </w:t>
      </w:r>
      <w:r>
        <w:rPr>
          <w:b/>
          <w:spacing w:val="9"/>
          <w:position w:val="-1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</w:rPr>
        <w:t>L</w:t>
      </w:r>
      <w:r>
        <w:rPr>
          <w:rFonts w:ascii="Arial" w:eastAsia="Arial" w:hAnsi="Arial" w:cs="Arial"/>
          <w:b/>
          <w:position w:val="-1"/>
        </w:rPr>
        <w:t>a</w:t>
      </w:r>
      <w:r>
        <w:rPr>
          <w:rFonts w:ascii="Arial" w:eastAsia="Arial" w:hAnsi="Arial" w:cs="Arial"/>
          <w:b/>
          <w:spacing w:val="1"/>
          <w:position w:val="-1"/>
        </w:rPr>
        <w:t>ng</w:t>
      </w:r>
      <w:r>
        <w:rPr>
          <w:rFonts w:ascii="Arial" w:eastAsia="Arial" w:hAnsi="Arial" w:cs="Arial"/>
          <w:b/>
          <w:position w:val="-1"/>
        </w:rPr>
        <w:t>ka</w:t>
      </w:r>
      <w:r>
        <w:rPr>
          <w:rFonts w:ascii="Arial" w:eastAsia="Arial" w:hAnsi="Arial" w:cs="Arial"/>
          <w:b/>
          <w:spacing w:val="1"/>
          <w:position w:val="-1"/>
        </w:rPr>
        <w:t>h-L</w:t>
      </w:r>
      <w:r>
        <w:rPr>
          <w:rFonts w:ascii="Arial" w:eastAsia="Arial" w:hAnsi="Arial" w:cs="Arial"/>
          <w:b/>
          <w:position w:val="-1"/>
        </w:rPr>
        <w:t>a</w:t>
      </w:r>
      <w:r>
        <w:rPr>
          <w:rFonts w:ascii="Arial" w:eastAsia="Arial" w:hAnsi="Arial" w:cs="Arial"/>
          <w:b/>
          <w:spacing w:val="1"/>
          <w:position w:val="-1"/>
        </w:rPr>
        <w:t>ng</w:t>
      </w:r>
      <w:r>
        <w:rPr>
          <w:rFonts w:ascii="Arial" w:eastAsia="Arial" w:hAnsi="Arial" w:cs="Arial"/>
          <w:b/>
          <w:position w:val="-1"/>
        </w:rPr>
        <w:t>kah</w:t>
      </w:r>
      <w:r>
        <w:rPr>
          <w:b/>
          <w:spacing w:val="-9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position w:val="-1"/>
        </w:rPr>
        <w:t>P</w:t>
      </w:r>
      <w:r>
        <w:rPr>
          <w:rFonts w:ascii="Arial" w:eastAsia="Arial" w:hAnsi="Arial" w:cs="Arial"/>
          <w:b/>
          <w:position w:val="-1"/>
        </w:rPr>
        <w:t>em</w:t>
      </w:r>
      <w:r>
        <w:rPr>
          <w:rFonts w:ascii="Arial" w:eastAsia="Arial" w:hAnsi="Arial" w:cs="Arial"/>
          <w:b/>
          <w:spacing w:val="3"/>
          <w:position w:val="-1"/>
        </w:rPr>
        <w:t>b</w:t>
      </w:r>
      <w:r>
        <w:rPr>
          <w:rFonts w:ascii="Arial" w:eastAsia="Arial" w:hAnsi="Arial" w:cs="Arial"/>
          <w:b/>
          <w:spacing w:val="2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>l</w:t>
      </w:r>
      <w:r>
        <w:rPr>
          <w:rFonts w:ascii="Arial" w:eastAsia="Arial" w:hAnsi="Arial" w:cs="Arial"/>
          <w:b/>
          <w:spacing w:val="-1"/>
          <w:position w:val="-1"/>
        </w:rPr>
        <w:t>a</w:t>
      </w:r>
      <w:r>
        <w:rPr>
          <w:rFonts w:ascii="Arial" w:eastAsia="Arial" w:hAnsi="Arial" w:cs="Arial"/>
          <w:b/>
          <w:position w:val="-1"/>
        </w:rPr>
        <w:t>ja</w:t>
      </w:r>
      <w:r>
        <w:rPr>
          <w:rFonts w:ascii="Arial" w:eastAsia="Arial" w:hAnsi="Arial" w:cs="Arial"/>
          <w:b/>
          <w:spacing w:val="2"/>
          <w:position w:val="-1"/>
        </w:rPr>
        <w:t>r</w:t>
      </w:r>
      <w:r>
        <w:rPr>
          <w:rFonts w:ascii="Arial" w:eastAsia="Arial" w:hAnsi="Arial" w:cs="Arial"/>
          <w:b/>
          <w:position w:val="-1"/>
        </w:rPr>
        <w:t>an</w:t>
      </w:r>
      <w:proofErr w:type="spellEnd"/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8664"/>
      </w:tblGrid>
      <w:tr w:rsidR="00C76A8E" w14:paraId="6E62ABA0" w14:textId="77777777">
        <w:trPr>
          <w:trHeight w:hRule="exact" w:val="251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BD5"/>
          </w:tcPr>
          <w:p w14:paraId="17B0A2CF" w14:textId="77777777" w:rsidR="00C76A8E" w:rsidRDefault="009A2742">
            <w:pPr>
              <w:spacing w:line="220" w:lineRule="exact"/>
              <w:ind w:left="3617" w:right="362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Ke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ia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nd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hu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an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(</w:t>
            </w:r>
            <w:r>
              <w:rPr>
                <w:rFonts w:ascii="Arial" w:eastAsia="Arial" w:hAnsi="Arial" w:cs="Arial"/>
                <w:b/>
                <w:spacing w:val="2"/>
              </w:rPr>
              <w:t>1</w:t>
            </w:r>
            <w:r>
              <w:rPr>
                <w:rFonts w:ascii="Arial" w:eastAsia="Arial" w:hAnsi="Arial" w:cs="Arial"/>
                <w:b/>
              </w:rPr>
              <w:t>5</w:t>
            </w:r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w w:val="99"/>
              </w:rPr>
              <w:t>Me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n</w:t>
            </w:r>
            <w:r>
              <w:rPr>
                <w:rFonts w:ascii="Arial" w:eastAsia="Arial" w:hAnsi="Arial" w:cs="Arial"/>
                <w:b/>
                <w:w w:val="99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t</w:t>
            </w:r>
            <w:proofErr w:type="spellEnd"/>
            <w:r>
              <w:rPr>
                <w:rFonts w:ascii="Arial" w:eastAsia="Arial" w:hAnsi="Arial" w:cs="Arial"/>
                <w:b/>
                <w:w w:val="99"/>
              </w:rPr>
              <w:t>)</w:t>
            </w:r>
          </w:p>
        </w:tc>
      </w:tr>
      <w:tr w:rsidR="00C76A8E" w14:paraId="4B8F745F" w14:textId="77777777">
        <w:trPr>
          <w:trHeight w:hRule="exact" w:val="480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EFD74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bu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de</w:t>
            </w:r>
            <w:r>
              <w:rPr>
                <w:rFonts w:ascii="Arial" w:eastAsia="Arial" w:hAnsi="Arial" w:cs="Arial"/>
              </w:rPr>
              <w:t>ngan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em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tuk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em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ks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ha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</w:p>
          <w:p w14:paraId="092E2D60" w14:textId="77777777" w:rsidR="00C76A8E" w:rsidRDefault="009A2742">
            <w:pPr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eb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ap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</w:p>
        </w:tc>
      </w:tr>
      <w:tr w:rsidR="00C76A8E" w14:paraId="3B1FB5F2" w14:textId="77777777">
        <w:trPr>
          <w:trHeight w:hRule="exact" w:val="708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038B3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Men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ma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gan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en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</w:p>
          <w:p w14:paraId="413C2336" w14:textId="77777777" w:rsidR="00C76A8E" w:rsidRDefault="009A2742">
            <w:pPr>
              <w:spacing w:before="5" w:line="220" w:lineRule="exact"/>
              <w:ind w:left="97" w:right="42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mate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ma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tan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umn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tan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ntuk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gat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dan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ub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mate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utn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</w:tr>
      <w:tr w:rsidR="00C76A8E" w14:paraId="5F7E5262" w14:textId="77777777">
        <w:trPr>
          <w:trHeight w:hRule="exact" w:val="480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3CAE6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Men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mp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mo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te</w:t>
            </w:r>
            <w:r>
              <w:rPr>
                <w:rFonts w:ascii="Arial" w:eastAsia="Arial" w:hAnsi="Arial" w:cs="Arial"/>
              </w:rPr>
              <w:t>nta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pat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h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proofErr w:type="spellStart"/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&amp;</w:t>
            </w:r>
            <w:r>
              <w:rPr>
                <w:rFonts w:ascii="Arial" w:eastAsia="Arial" w:hAnsi="Arial" w:cs="Arial"/>
              </w:rPr>
              <w:t>man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aat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gan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ma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:</w:t>
            </w:r>
            <w:proofErr w:type="gramEnd"/>
          </w:p>
          <w:p w14:paraId="22DBA60F" w14:textId="1D266FB3" w:rsidR="00C76A8E" w:rsidRDefault="00466869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i/>
              </w:rPr>
              <w:t>Lagu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tradisi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i/>
              </w:rPr>
              <w:t>lagu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modern</w:t>
            </w:r>
            <w:r w:rsidR="009A2742">
              <w:rPr>
                <w:rFonts w:ascii="Arial" w:eastAsia="Arial" w:hAnsi="Arial" w:cs="Arial"/>
                <w:i/>
              </w:rPr>
              <w:t>.</w:t>
            </w:r>
          </w:p>
        </w:tc>
      </w:tr>
      <w:tr w:rsidR="00C76A8E" w14:paraId="75CDE07A" w14:textId="77777777">
        <w:trPr>
          <w:trHeight w:hRule="exact" w:val="481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B57A4" w14:textId="77777777" w:rsidR="00C76A8E" w:rsidRDefault="009A2742">
            <w:pPr>
              <w:spacing w:before="1" w:line="220" w:lineRule="exact"/>
              <w:ind w:left="97" w:right="99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al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eten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ang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ap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eto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ar</w:t>
            </w:r>
            <w:proofErr w:type="spellEnd"/>
            <w: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mp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h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</w:tc>
      </w:tr>
      <w:tr w:rsidR="00C76A8E" w14:paraId="370AB03D" w14:textId="77777777">
        <w:trPr>
          <w:trHeight w:hRule="exact" w:val="251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BD5"/>
          </w:tcPr>
          <w:p w14:paraId="7629A778" w14:textId="77777777" w:rsidR="00C76A8E" w:rsidRDefault="009A2742">
            <w:pPr>
              <w:spacing w:line="220" w:lineRule="exact"/>
              <w:ind w:left="4068" w:right="4071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Ke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ia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nt</w:t>
            </w:r>
            <w:r>
              <w:rPr>
                <w:rFonts w:ascii="Arial" w:eastAsia="Arial" w:hAnsi="Arial" w:cs="Arial"/>
                <w:b/>
              </w:rPr>
              <w:t>i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</w:rPr>
              <w:t>(</w:t>
            </w:r>
            <w:r>
              <w:rPr>
                <w:b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9</w:t>
            </w:r>
            <w:r>
              <w:rPr>
                <w:rFonts w:ascii="Arial" w:eastAsia="Arial" w:hAnsi="Arial" w:cs="Arial"/>
                <w:b/>
              </w:rPr>
              <w:t>0</w:t>
            </w:r>
            <w:proofErr w:type="gramEnd"/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2"/>
              </w:rPr>
              <w:t>M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it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</w:rPr>
              <w:t>)</w:t>
            </w:r>
          </w:p>
        </w:tc>
      </w:tr>
      <w:tr w:rsidR="00C76A8E" w14:paraId="7853F571" w14:textId="77777777">
        <w:trPr>
          <w:trHeight w:hRule="exact" w:val="749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3017E190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</w:rPr>
              <w:t>Ke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  <w:color w:val="FFFFFF"/>
              </w:rPr>
              <w:t>ia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an</w:t>
            </w:r>
            <w:proofErr w:type="spellEnd"/>
          </w:p>
          <w:p w14:paraId="1F351D24" w14:textId="77777777" w:rsidR="00C76A8E" w:rsidRDefault="009A2742">
            <w:pPr>
              <w:spacing w:before="34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</w:rPr>
              <w:t>asi</w:t>
            </w:r>
            <w:proofErr w:type="spellEnd"/>
          </w:p>
        </w:tc>
        <w:tc>
          <w:tcPr>
            <w:tcW w:w="8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BC106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ot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au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gan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uk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emu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ha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da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top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mate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</w:p>
          <w:p w14:paraId="7F18DFF0" w14:textId="6D151DCA" w:rsidR="00C76A8E" w:rsidRDefault="00466869">
            <w:pPr>
              <w:spacing w:before="5" w:line="220" w:lineRule="exact"/>
              <w:ind w:left="97" w:right="328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i/>
                <w:spacing w:val="2"/>
              </w:rPr>
              <w:t>Lagu</w:t>
            </w:r>
            <w:proofErr w:type="spellEnd"/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2"/>
              </w:rPr>
              <w:t>tradisi</w:t>
            </w:r>
            <w:proofErr w:type="spellEnd"/>
            <w:r>
              <w:rPr>
                <w:rFonts w:ascii="Arial" w:eastAsia="Arial" w:hAnsi="Arial" w:cs="Arial"/>
                <w:i/>
                <w:spacing w:val="2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i/>
                <w:spacing w:val="2"/>
              </w:rPr>
              <w:t>lagu</w:t>
            </w:r>
            <w:proofErr w:type="spellEnd"/>
            <w:r>
              <w:rPr>
                <w:rFonts w:ascii="Arial" w:eastAsia="Arial" w:hAnsi="Arial" w:cs="Arial"/>
                <w:i/>
                <w:spacing w:val="2"/>
              </w:rPr>
              <w:t xml:space="preserve"> modern</w:t>
            </w:r>
            <w:r w:rsidR="00325580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9A2742">
              <w:rPr>
                <w:rFonts w:ascii="Arial" w:eastAsia="Arial" w:hAnsi="Arial" w:cs="Arial"/>
              </w:rPr>
              <w:t>d</w:t>
            </w:r>
            <w:r w:rsidR="009A2742">
              <w:rPr>
                <w:rFonts w:ascii="Arial" w:eastAsia="Arial" w:hAnsi="Arial" w:cs="Arial"/>
                <w:spacing w:val="2"/>
              </w:rPr>
              <w:t>en</w:t>
            </w:r>
            <w:r w:rsidR="009A2742">
              <w:rPr>
                <w:rFonts w:ascii="Arial" w:eastAsia="Arial" w:hAnsi="Arial" w:cs="Arial"/>
              </w:rPr>
              <w:t>gan</w:t>
            </w:r>
            <w:proofErr w:type="spellEnd"/>
            <w:r w:rsidR="009A2742">
              <w:rPr>
                <w:spacing w:val="-2"/>
              </w:rPr>
              <w:t xml:space="preserve"> </w:t>
            </w:r>
            <w:proofErr w:type="spellStart"/>
            <w:r w:rsidR="009A2742">
              <w:rPr>
                <w:rFonts w:ascii="Arial" w:eastAsia="Arial" w:hAnsi="Arial" w:cs="Arial"/>
                <w:spacing w:val="1"/>
              </w:rPr>
              <w:t>c</w:t>
            </w:r>
            <w:r w:rsidR="009A2742">
              <w:rPr>
                <w:rFonts w:ascii="Arial" w:eastAsia="Arial" w:hAnsi="Arial" w:cs="Arial"/>
              </w:rPr>
              <w:t>a</w:t>
            </w:r>
            <w:r w:rsidR="009A2742">
              <w:rPr>
                <w:rFonts w:ascii="Arial" w:eastAsia="Arial" w:hAnsi="Arial" w:cs="Arial"/>
                <w:spacing w:val="1"/>
              </w:rPr>
              <w:t>r</w:t>
            </w:r>
            <w:r w:rsidR="009A2742">
              <w:rPr>
                <w:rFonts w:ascii="Arial" w:eastAsia="Arial" w:hAnsi="Arial" w:cs="Arial"/>
              </w:rPr>
              <w:t>a</w:t>
            </w:r>
            <w:proofErr w:type="spellEnd"/>
            <w:r w:rsidR="009A2742">
              <w:rPr>
                <w:spacing w:val="3"/>
              </w:rPr>
              <w:t xml:space="preserve"> </w:t>
            </w:r>
            <w:proofErr w:type="spellStart"/>
            <w:r w:rsidR="009A2742">
              <w:rPr>
                <w:rFonts w:ascii="Arial" w:eastAsia="Arial" w:hAnsi="Arial" w:cs="Arial"/>
              </w:rPr>
              <w:t>m</w:t>
            </w:r>
            <w:r w:rsidR="009A2742">
              <w:rPr>
                <w:rFonts w:ascii="Arial" w:eastAsia="Arial" w:hAnsi="Arial" w:cs="Arial"/>
                <w:spacing w:val="2"/>
              </w:rPr>
              <w:t>e</w:t>
            </w:r>
            <w:r w:rsidR="009A2742">
              <w:rPr>
                <w:rFonts w:ascii="Arial" w:eastAsia="Arial" w:hAnsi="Arial" w:cs="Arial"/>
                <w:spacing w:val="-1"/>
              </w:rPr>
              <w:t>l</w:t>
            </w:r>
            <w:r w:rsidR="009A2742">
              <w:rPr>
                <w:rFonts w:ascii="Arial" w:eastAsia="Arial" w:hAnsi="Arial" w:cs="Arial"/>
                <w:spacing w:val="1"/>
              </w:rPr>
              <w:t>i</w:t>
            </w:r>
            <w:r w:rsidR="009A2742">
              <w:rPr>
                <w:rFonts w:ascii="Arial" w:eastAsia="Arial" w:hAnsi="Arial" w:cs="Arial"/>
              </w:rPr>
              <w:t>hat</w:t>
            </w:r>
            <w:proofErr w:type="spellEnd"/>
            <w:r w:rsidR="009A2742">
              <w:rPr>
                <w:rFonts w:ascii="Arial" w:eastAsia="Arial" w:hAnsi="Arial" w:cs="Arial"/>
              </w:rPr>
              <w:t>,</w:t>
            </w:r>
            <w:r w:rsidR="009A2742">
              <w:t xml:space="preserve"> </w:t>
            </w:r>
            <w:proofErr w:type="spellStart"/>
            <w:r w:rsidR="009A2742">
              <w:rPr>
                <w:rFonts w:ascii="Arial" w:eastAsia="Arial" w:hAnsi="Arial" w:cs="Arial"/>
              </w:rPr>
              <w:t>m</w:t>
            </w:r>
            <w:r w:rsidR="009A2742">
              <w:rPr>
                <w:rFonts w:ascii="Arial" w:eastAsia="Arial" w:hAnsi="Arial" w:cs="Arial"/>
                <w:spacing w:val="2"/>
              </w:rPr>
              <w:t>e</w:t>
            </w:r>
            <w:r w:rsidR="009A2742">
              <w:rPr>
                <w:rFonts w:ascii="Arial" w:eastAsia="Arial" w:hAnsi="Arial" w:cs="Arial"/>
              </w:rPr>
              <w:t>ng</w:t>
            </w:r>
            <w:r w:rsidR="009A2742">
              <w:rPr>
                <w:rFonts w:ascii="Arial" w:eastAsia="Arial" w:hAnsi="Arial" w:cs="Arial"/>
                <w:spacing w:val="2"/>
              </w:rPr>
              <w:t>am</w:t>
            </w:r>
            <w:r w:rsidR="009A2742">
              <w:rPr>
                <w:rFonts w:ascii="Arial" w:eastAsia="Arial" w:hAnsi="Arial" w:cs="Arial"/>
              </w:rPr>
              <w:t>at</w:t>
            </w:r>
            <w:r w:rsidR="009A2742">
              <w:rPr>
                <w:rFonts w:ascii="Arial" w:eastAsia="Arial" w:hAnsi="Arial" w:cs="Arial"/>
                <w:spacing w:val="-1"/>
              </w:rPr>
              <w:t>i</w:t>
            </w:r>
            <w:proofErr w:type="spellEnd"/>
            <w:r w:rsidR="009A2742">
              <w:rPr>
                <w:rFonts w:ascii="Arial" w:eastAsia="Arial" w:hAnsi="Arial" w:cs="Arial"/>
              </w:rPr>
              <w:t>,</w:t>
            </w:r>
            <w:r w:rsidR="009A2742">
              <w:rPr>
                <w:spacing w:val="-3"/>
              </w:rPr>
              <w:t xml:space="preserve"> </w:t>
            </w:r>
            <w:proofErr w:type="spellStart"/>
            <w:r w:rsidR="009A2742">
              <w:rPr>
                <w:rFonts w:ascii="Arial" w:eastAsia="Arial" w:hAnsi="Arial" w:cs="Arial"/>
              </w:rPr>
              <w:t>m</w:t>
            </w:r>
            <w:r w:rsidR="009A2742">
              <w:rPr>
                <w:rFonts w:ascii="Arial" w:eastAsia="Arial" w:hAnsi="Arial" w:cs="Arial"/>
                <w:spacing w:val="2"/>
              </w:rPr>
              <w:t>e</w:t>
            </w:r>
            <w:r w:rsidR="009A2742">
              <w:rPr>
                <w:rFonts w:ascii="Arial" w:eastAsia="Arial" w:hAnsi="Arial" w:cs="Arial"/>
              </w:rPr>
              <w:t>mba</w:t>
            </w:r>
            <w:r w:rsidR="009A2742">
              <w:rPr>
                <w:rFonts w:ascii="Arial" w:eastAsia="Arial" w:hAnsi="Arial" w:cs="Arial"/>
                <w:spacing w:val="1"/>
              </w:rPr>
              <w:t>c</w:t>
            </w:r>
            <w:r w:rsidR="009A2742">
              <w:rPr>
                <w:rFonts w:ascii="Arial" w:eastAsia="Arial" w:hAnsi="Arial" w:cs="Arial"/>
              </w:rPr>
              <w:t>a</w:t>
            </w:r>
            <w:proofErr w:type="spellEnd"/>
            <w:r w:rsidR="009A2742">
              <w:rPr>
                <w:spacing w:val="-2"/>
              </w:rPr>
              <w:t xml:space="preserve"> </w:t>
            </w:r>
            <w:proofErr w:type="spellStart"/>
            <w:r w:rsidR="009A2742">
              <w:rPr>
                <w:rFonts w:ascii="Arial" w:eastAsia="Arial" w:hAnsi="Arial" w:cs="Arial"/>
              </w:rPr>
              <w:t>m</w:t>
            </w:r>
            <w:r w:rsidR="009A2742">
              <w:rPr>
                <w:rFonts w:ascii="Arial" w:eastAsia="Arial" w:hAnsi="Arial" w:cs="Arial"/>
                <w:spacing w:val="2"/>
              </w:rPr>
              <w:t>e</w:t>
            </w:r>
            <w:r w:rsidR="009A2742">
              <w:rPr>
                <w:rFonts w:ascii="Arial" w:eastAsia="Arial" w:hAnsi="Arial" w:cs="Arial"/>
                <w:spacing w:val="-1"/>
              </w:rPr>
              <w:t>l</w:t>
            </w:r>
            <w:r w:rsidR="009A2742">
              <w:rPr>
                <w:rFonts w:ascii="Arial" w:eastAsia="Arial" w:hAnsi="Arial" w:cs="Arial"/>
                <w:spacing w:val="2"/>
              </w:rPr>
              <w:t>a</w:t>
            </w:r>
            <w:r w:rsidR="009A2742">
              <w:rPr>
                <w:rFonts w:ascii="Arial" w:eastAsia="Arial" w:hAnsi="Arial" w:cs="Arial"/>
                <w:spacing w:val="-1"/>
              </w:rPr>
              <w:t>l</w:t>
            </w:r>
            <w:r w:rsidR="009A2742">
              <w:rPr>
                <w:rFonts w:ascii="Arial" w:eastAsia="Arial" w:hAnsi="Arial" w:cs="Arial"/>
              </w:rPr>
              <w:t>ui</w:t>
            </w:r>
            <w:proofErr w:type="spellEnd"/>
            <w:r w:rsidR="009A2742">
              <w:rPr>
                <w:spacing w:val="1"/>
              </w:rPr>
              <w:t xml:space="preserve"> </w:t>
            </w:r>
            <w:proofErr w:type="spellStart"/>
            <w:r w:rsidR="009A2742">
              <w:rPr>
                <w:rFonts w:ascii="Arial" w:eastAsia="Arial" w:hAnsi="Arial" w:cs="Arial"/>
              </w:rPr>
              <w:t>ta</w:t>
            </w:r>
            <w:r w:rsidR="009A2742">
              <w:rPr>
                <w:rFonts w:ascii="Arial" w:eastAsia="Arial" w:hAnsi="Arial" w:cs="Arial"/>
                <w:spacing w:val="1"/>
              </w:rPr>
              <w:t>y</w:t>
            </w:r>
            <w:r w:rsidR="009A2742">
              <w:rPr>
                <w:rFonts w:ascii="Arial" w:eastAsia="Arial" w:hAnsi="Arial" w:cs="Arial"/>
              </w:rPr>
              <w:t>a</w:t>
            </w:r>
            <w:r w:rsidR="009A2742">
              <w:rPr>
                <w:rFonts w:ascii="Arial" w:eastAsia="Arial" w:hAnsi="Arial" w:cs="Arial"/>
                <w:spacing w:val="2"/>
              </w:rPr>
              <w:t>n</w:t>
            </w:r>
            <w:r w:rsidR="009A2742">
              <w:rPr>
                <w:rFonts w:ascii="Arial" w:eastAsia="Arial" w:hAnsi="Arial" w:cs="Arial"/>
              </w:rPr>
              <w:t>gan</w:t>
            </w:r>
            <w:proofErr w:type="spellEnd"/>
            <w:r w:rsidR="009A2742">
              <w:rPr>
                <w:spacing w:val="-3"/>
              </w:rPr>
              <w:t xml:space="preserve"> </w:t>
            </w:r>
            <w:r w:rsidR="009A2742">
              <w:rPr>
                <w:rFonts w:ascii="Arial" w:eastAsia="Arial" w:hAnsi="Arial" w:cs="Arial"/>
                <w:spacing w:val="1"/>
              </w:rPr>
              <w:t>y</w:t>
            </w:r>
            <w:r w:rsidR="009A2742">
              <w:rPr>
                <w:rFonts w:ascii="Arial" w:eastAsia="Arial" w:hAnsi="Arial" w:cs="Arial"/>
                <w:spacing w:val="2"/>
              </w:rPr>
              <w:t>a</w:t>
            </w:r>
            <w:r w:rsidR="009A2742">
              <w:rPr>
                <w:rFonts w:ascii="Arial" w:eastAsia="Arial" w:hAnsi="Arial" w:cs="Arial"/>
              </w:rPr>
              <w:t>ng</w:t>
            </w:r>
            <w:r w:rsidR="009A2742">
              <w:rPr>
                <w:spacing w:val="1"/>
              </w:rPr>
              <w:t xml:space="preserve"> </w:t>
            </w:r>
            <w:r w:rsidR="009A2742">
              <w:rPr>
                <w:rFonts w:ascii="Arial" w:eastAsia="Arial" w:hAnsi="Arial" w:cs="Arial"/>
                <w:spacing w:val="2"/>
              </w:rPr>
              <w:t>d</w:t>
            </w:r>
            <w:r w:rsidR="009A2742">
              <w:rPr>
                <w:rFonts w:ascii="Arial" w:eastAsia="Arial" w:hAnsi="Arial" w:cs="Arial"/>
              </w:rPr>
              <w:t>i</w:t>
            </w:r>
            <w:r w:rsidR="009A2742">
              <w:t xml:space="preserve"> </w:t>
            </w:r>
            <w:proofErr w:type="spellStart"/>
            <w:r w:rsidR="009A2742">
              <w:rPr>
                <w:rFonts w:ascii="Arial" w:eastAsia="Arial" w:hAnsi="Arial" w:cs="Arial"/>
              </w:rPr>
              <w:t>tam</w:t>
            </w:r>
            <w:r w:rsidR="009A2742">
              <w:rPr>
                <w:rFonts w:ascii="Arial" w:eastAsia="Arial" w:hAnsi="Arial" w:cs="Arial"/>
                <w:spacing w:val="2"/>
              </w:rPr>
              <w:t>p</w:t>
            </w:r>
            <w:r w:rsidR="009A2742">
              <w:rPr>
                <w:rFonts w:ascii="Arial" w:eastAsia="Arial" w:hAnsi="Arial" w:cs="Arial"/>
                <w:spacing w:val="-1"/>
              </w:rPr>
              <w:t>il</w:t>
            </w:r>
            <w:r w:rsidR="009A2742">
              <w:rPr>
                <w:rFonts w:ascii="Arial" w:eastAsia="Arial" w:hAnsi="Arial" w:cs="Arial"/>
                <w:spacing w:val="1"/>
              </w:rPr>
              <w:t>k</w:t>
            </w:r>
            <w:r w:rsidR="009A2742">
              <w:rPr>
                <w:rFonts w:ascii="Arial" w:eastAsia="Arial" w:hAnsi="Arial" w:cs="Arial"/>
                <w:spacing w:val="2"/>
              </w:rPr>
              <w:t>a</w:t>
            </w:r>
            <w:r w:rsidR="009A2742">
              <w:rPr>
                <w:rFonts w:ascii="Arial" w:eastAsia="Arial" w:hAnsi="Arial" w:cs="Arial"/>
              </w:rPr>
              <w:t>n</w:t>
            </w:r>
            <w:proofErr w:type="spellEnd"/>
            <w:r w:rsidR="009A2742">
              <w:rPr>
                <w:rFonts w:ascii="Arial" w:eastAsia="Arial" w:hAnsi="Arial" w:cs="Arial"/>
              </w:rPr>
              <w:t>.</w:t>
            </w:r>
          </w:p>
        </w:tc>
      </w:tr>
      <w:tr w:rsidR="00C76A8E" w14:paraId="413D2A14" w14:textId="77777777">
        <w:trPr>
          <w:trHeight w:hRule="exact" w:val="91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47FBE89C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ic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</w:rPr>
              <w:t>l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Th</w:t>
            </w:r>
            <w:r>
              <w:rPr>
                <w:rFonts w:ascii="Arial" w:eastAsia="Arial" w:hAnsi="Arial" w:cs="Arial"/>
                <w:b/>
                <w:color w:val="FFFFFF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</w:rPr>
              <w:t>ki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</w:rPr>
              <w:t>g</w:t>
            </w:r>
          </w:p>
        </w:tc>
        <w:tc>
          <w:tcPr>
            <w:tcW w:w="8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78C8E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mbe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atan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pa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uk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den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4"/>
              </w:rPr>
              <w:t>y</w:t>
            </w:r>
            <w:r>
              <w:rPr>
                <w:rFonts w:ascii="Arial" w:eastAsia="Arial" w:hAnsi="Arial" w:cs="Arial"/>
              </w:rPr>
              <w:t>ak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mu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</w:p>
          <w:p w14:paraId="7077DBEE" w14:textId="40F451D5" w:rsidR="00C76A8E" w:rsidRDefault="009A2742">
            <w:pPr>
              <w:spacing w:before="5" w:line="220" w:lineRule="exact"/>
              <w:ind w:left="97" w:right="25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tan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den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ga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bar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jik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wab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eg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ar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hu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ada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 w:rsidR="00466869">
              <w:rPr>
                <w:rFonts w:ascii="Arial" w:eastAsia="Arial" w:hAnsi="Arial" w:cs="Arial"/>
                <w:i/>
                <w:spacing w:val="2"/>
              </w:rPr>
              <w:t>Lagu</w:t>
            </w:r>
            <w:proofErr w:type="spellEnd"/>
            <w:r w:rsidR="00466869"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proofErr w:type="spellStart"/>
            <w:r w:rsidR="00466869">
              <w:rPr>
                <w:rFonts w:ascii="Arial" w:eastAsia="Arial" w:hAnsi="Arial" w:cs="Arial"/>
                <w:i/>
                <w:spacing w:val="2"/>
              </w:rPr>
              <w:t>tradisi</w:t>
            </w:r>
            <w:proofErr w:type="spellEnd"/>
            <w:r w:rsidR="00466869">
              <w:rPr>
                <w:rFonts w:ascii="Arial" w:eastAsia="Arial" w:hAnsi="Arial" w:cs="Arial"/>
                <w:i/>
                <w:spacing w:val="2"/>
              </w:rPr>
              <w:t xml:space="preserve"> dan </w:t>
            </w:r>
            <w:proofErr w:type="spellStart"/>
            <w:r w:rsidR="00466869">
              <w:rPr>
                <w:rFonts w:ascii="Arial" w:eastAsia="Arial" w:hAnsi="Arial" w:cs="Arial"/>
                <w:i/>
                <w:spacing w:val="2"/>
              </w:rPr>
              <w:t>lagu</w:t>
            </w:r>
            <w:proofErr w:type="spellEnd"/>
            <w:r w:rsidR="00466869">
              <w:rPr>
                <w:rFonts w:ascii="Arial" w:eastAsia="Arial" w:hAnsi="Arial" w:cs="Arial"/>
                <w:i/>
                <w:spacing w:val="2"/>
              </w:rPr>
              <w:t xml:space="preserve"> modern</w:t>
            </w:r>
            <w:r>
              <w:rPr>
                <w:rFonts w:ascii="Arial" w:eastAsia="Arial" w:hAnsi="Arial" w:cs="Arial"/>
                <w:i/>
              </w:rPr>
              <w:t>.</w:t>
            </w:r>
          </w:p>
        </w:tc>
      </w:tr>
      <w:tr w:rsidR="00C76A8E" w14:paraId="20611BF1" w14:textId="77777777">
        <w:trPr>
          <w:trHeight w:hRule="exact" w:val="71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62841B67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</w:rPr>
              <w:t>lla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bo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</w:rPr>
              <w:t>n</w:t>
            </w:r>
          </w:p>
        </w:tc>
        <w:tc>
          <w:tcPr>
            <w:tcW w:w="8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C2BF8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ntuk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pok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sk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um</w:t>
            </w:r>
            <w:r>
              <w:rPr>
                <w:rFonts w:ascii="Arial" w:eastAsia="Arial" w:hAnsi="Arial" w:cs="Arial"/>
              </w:rPr>
              <w:t>pu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</w:p>
          <w:p w14:paraId="30CF6BA3" w14:textId="6C7F93CD" w:rsidR="00C76A8E" w:rsidRDefault="009A2742">
            <w:pPr>
              <w:ind w:left="97" w:right="25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nfo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ma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  <w: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ar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 w:rsidR="00466869">
              <w:rPr>
                <w:rFonts w:ascii="Arial" w:eastAsia="Arial" w:hAnsi="Arial" w:cs="Arial"/>
                <w:i/>
              </w:rPr>
              <w:t>Lagu</w:t>
            </w:r>
            <w:proofErr w:type="spellEnd"/>
            <w:r w:rsidR="00466869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="00466869">
              <w:rPr>
                <w:rFonts w:ascii="Arial" w:eastAsia="Arial" w:hAnsi="Arial" w:cs="Arial"/>
                <w:i/>
              </w:rPr>
              <w:t>tradisi</w:t>
            </w:r>
            <w:proofErr w:type="spellEnd"/>
            <w:r w:rsidR="00466869">
              <w:rPr>
                <w:rFonts w:ascii="Arial" w:eastAsia="Arial" w:hAnsi="Arial" w:cs="Arial"/>
                <w:i/>
              </w:rPr>
              <w:t xml:space="preserve"> dan </w:t>
            </w:r>
            <w:proofErr w:type="spellStart"/>
            <w:r w:rsidR="00466869">
              <w:rPr>
                <w:rFonts w:ascii="Arial" w:eastAsia="Arial" w:hAnsi="Arial" w:cs="Arial"/>
                <w:i/>
              </w:rPr>
              <w:t>lagu</w:t>
            </w:r>
            <w:proofErr w:type="spellEnd"/>
            <w:r w:rsidR="00466869">
              <w:rPr>
                <w:rFonts w:ascii="Arial" w:eastAsia="Arial" w:hAnsi="Arial" w:cs="Arial"/>
                <w:i/>
              </w:rPr>
              <w:t xml:space="preserve"> modern</w:t>
            </w:r>
          </w:p>
        </w:tc>
      </w:tr>
      <w:tr w:rsidR="00C76A8E" w14:paraId="2F232C2E" w14:textId="77777777">
        <w:trPr>
          <w:trHeight w:hRule="exact" w:val="708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4879B5B8" w14:textId="77777777" w:rsidR="00C76A8E" w:rsidRDefault="00C76A8E">
            <w:pPr>
              <w:spacing w:before="6" w:line="100" w:lineRule="exact"/>
              <w:rPr>
                <w:sz w:val="10"/>
                <w:szCs w:val="10"/>
              </w:rPr>
            </w:pPr>
          </w:p>
          <w:p w14:paraId="003D28C7" w14:textId="77777777" w:rsidR="00C76A8E" w:rsidRDefault="009A2742">
            <w:pPr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</w:rPr>
              <w:t>mm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un</w:t>
            </w:r>
            <w:r>
              <w:rPr>
                <w:rFonts w:ascii="Arial" w:eastAsia="Arial" w:hAnsi="Arial" w:cs="Arial"/>
                <w:b/>
                <w:color w:val="FFFFFF"/>
              </w:rPr>
              <w:t>ica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</w:rPr>
              <w:t>n</w:t>
            </w:r>
          </w:p>
        </w:tc>
        <w:tc>
          <w:tcPr>
            <w:tcW w:w="8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21CAE" w14:textId="77777777" w:rsidR="00C76A8E" w:rsidRDefault="009A2742">
            <w:pPr>
              <w:spacing w:line="220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t xml:space="preserve">  </w:t>
            </w:r>
            <w:r>
              <w:rPr>
                <w:spacing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t xml:space="preserve">  </w:t>
            </w:r>
            <w:r>
              <w:rPr>
                <w:spacing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t xml:space="preserve">  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ha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t xml:space="preserve">  </w:t>
            </w:r>
            <w:r>
              <w:rPr>
                <w:spacing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rj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t xml:space="preserve">  </w:t>
            </w:r>
            <w:r>
              <w:rPr>
                <w:spacing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ompok</w:t>
            </w:r>
            <w:proofErr w:type="spellEnd"/>
            <w:r>
              <w:t xml:space="preserve">  </w:t>
            </w:r>
            <w:r>
              <w:rPr>
                <w:spacing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atau</w:t>
            </w:r>
            <w:proofErr w:type="spellEnd"/>
            <w:r>
              <w:t xml:space="preserve">  </w:t>
            </w:r>
            <w:r>
              <w:rPr>
                <w:spacing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vi</w:t>
            </w:r>
            <w:r>
              <w:rPr>
                <w:rFonts w:ascii="Arial" w:eastAsia="Arial" w:hAnsi="Arial" w:cs="Arial"/>
              </w:rPr>
              <w:t>du</w:t>
            </w:r>
            <w:proofErr w:type="spellEnd"/>
            <w:r>
              <w:t xml:space="preserve">  </w:t>
            </w:r>
            <w:r>
              <w:rPr>
                <w:spacing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t xml:space="preserve">  </w:t>
            </w:r>
            <w:r>
              <w:rPr>
                <w:spacing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  <w:p w14:paraId="7A231680" w14:textId="77777777" w:rsidR="00C76A8E" w:rsidRDefault="009A2742">
            <w:pPr>
              <w:spacing w:before="5" w:line="220" w:lineRule="exact"/>
              <w:ind w:left="97" w:right="6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men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apat</w:t>
            </w:r>
            <w:proofErr w:type="spellEnd"/>
            <w:r>
              <w:rPr>
                <w:spacing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atas</w:t>
            </w:r>
            <w:proofErr w:type="spellEnd"/>
            <w:r>
              <w:rPr>
                <w:spacing w:val="3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spacing w:val="3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spacing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em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2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emb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h</w:t>
            </w:r>
            <w: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pok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au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</w:p>
        </w:tc>
      </w:tr>
      <w:tr w:rsidR="00C76A8E" w14:paraId="4DD9873B" w14:textId="77777777" w:rsidTr="009C5AE9">
        <w:trPr>
          <w:trHeight w:hRule="exact" w:val="881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7362A7F7" w14:textId="77777777" w:rsidR="00C76A8E" w:rsidRDefault="00C76A8E">
            <w:pPr>
              <w:spacing w:before="9" w:line="100" w:lineRule="exact"/>
              <w:rPr>
                <w:sz w:val="10"/>
                <w:szCs w:val="10"/>
              </w:rPr>
            </w:pPr>
          </w:p>
          <w:p w14:paraId="2AD2A4F8" w14:textId="77777777" w:rsidR="00C76A8E" w:rsidRDefault="009A2742">
            <w:pPr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</w:rPr>
              <w:t>ea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</w:rPr>
              <w:t>vi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y</w:t>
            </w:r>
          </w:p>
        </w:tc>
        <w:tc>
          <w:tcPr>
            <w:tcW w:w="8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815CF" w14:textId="00BCE79F" w:rsidR="00C76A8E" w:rsidRDefault="009A2742" w:rsidP="009C5AE9">
            <w:pPr>
              <w:spacing w:before="1" w:line="220" w:lineRule="exact"/>
              <w:ind w:left="97" w:right="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mbu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mp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ng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al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ang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1"/>
              </w:rPr>
              <w:t>rk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 w:rsidR="00466869">
              <w:rPr>
                <w:rFonts w:ascii="Arial" w:eastAsia="Arial" w:hAnsi="Arial" w:cs="Arial"/>
                <w:i/>
                <w:spacing w:val="1"/>
              </w:rPr>
              <w:t>Lagu</w:t>
            </w:r>
            <w:proofErr w:type="spellEnd"/>
            <w:r w:rsidR="00466869"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proofErr w:type="spellStart"/>
            <w:r w:rsidR="00466869">
              <w:rPr>
                <w:rFonts w:ascii="Arial" w:eastAsia="Arial" w:hAnsi="Arial" w:cs="Arial"/>
                <w:i/>
                <w:spacing w:val="1"/>
              </w:rPr>
              <w:t>tradisi</w:t>
            </w:r>
            <w:proofErr w:type="spellEnd"/>
            <w:r w:rsidR="00466869">
              <w:rPr>
                <w:rFonts w:ascii="Arial" w:eastAsia="Arial" w:hAnsi="Arial" w:cs="Arial"/>
                <w:i/>
                <w:spacing w:val="1"/>
              </w:rPr>
              <w:t xml:space="preserve"> dan </w:t>
            </w:r>
            <w:proofErr w:type="spellStart"/>
            <w:r w:rsidR="00466869">
              <w:rPr>
                <w:rFonts w:ascii="Arial" w:eastAsia="Arial" w:hAnsi="Arial" w:cs="Arial"/>
                <w:i/>
                <w:spacing w:val="1"/>
              </w:rPr>
              <w:t>lagu</w:t>
            </w:r>
            <w:proofErr w:type="spellEnd"/>
            <w:r w:rsidR="00466869"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proofErr w:type="gramStart"/>
            <w:r w:rsidR="00466869">
              <w:rPr>
                <w:rFonts w:ascii="Arial" w:eastAsia="Arial" w:hAnsi="Arial" w:cs="Arial"/>
                <w:i/>
                <w:spacing w:val="1"/>
              </w:rPr>
              <w:t>modern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.</w:t>
            </w:r>
            <w:proofErr w:type="gramEnd"/>
            <w:r>
              <w:rPr>
                <w:i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ta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k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mu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em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 w:rsidR="009C5AE9"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untuk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</w:rPr>
              <w:t>an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al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y</w:t>
            </w:r>
            <w:r>
              <w:rPr>
                <w:rFonts w:ascii="Arial" w:eastAsia="Arial" w:hAnsi="Arial" w:cs="Arial"/>
              </w:rPr>
              <w:t>ang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um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pa</w:t>
            </w:r>
            <w:r>
              <w:rPr>
                <w:rFonts w:ascii="Arial" w:eastAsia="Arial" w:hAnsi="Arial" w:cs="Arial"/>
                <w:spacing w:val="2"/>
              </w:rPr>
              <w:t>ha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</w:p>
        </w:tc>
      </w:tr>
      <w:tr w:rsidR="00C76A8E" w14:paraId="1CFF2C3B" w14:textId="77777777">
        <w:trPr>
          <w:trHeight w:hRule="exact" w:val="249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BD5"/>
          </w:tcPr>
          <w:p w14:paraId="2D25C4E4" w14:textId="77777777" w:rsidR="00C76A8E" w:rsidRDefault="009A2742">
            <w:pPr>
              <w:spacing w:line="220" w:lineRule="exact"/>
              <w:ind w:left="3874" w:right="3874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Ke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ia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nutu</w:t>
            </w:r>
            <w:r>
              <w:rPr>
                <w:rFonts w:ascii="Arial" w:eastAsia="Arial" w:hAnsi="Arial" w:cs="Arial"/>
                <w:b/>
              </w:rPr>
              <w:t>p</w:t>
            </w:r>
            <w:proofErr w:type="spellEnd"/>
            <w:r>
              <w:rPr>
                <w:b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(</w:t>
            </w:r>
            <w:r>
              <w:rPr>
                <w:rFonts w:ascii="Arial" w:eastAsia="Arial" w:hAnsi="Arial" w:cs="Arial"/>
                <w:b/>
              </w:rPr>
              <w:t>15</w:t>
            </w:r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2"/>
                <w:w w:val="99"/>
              </w:rPr>
              <w:t>M</w:t>
            </w:r>
            <w:r>
              <w:rPr>
                <w:rFonts w:ascii="Arial" w:eastAsia="Arial" w:hAnsi="Arial" w:cs="Arial"/>
                <w:b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n</w:t>
            </w:r>
            <w:r>
              <w:rPr>
                <w:rFonts w:ascii="Arial" w:eastAsia="Arial" w:hAnsi="Arial" w:cs="Arial"/>
                <w:b/>
                <w:w w:val="99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t</w:t>
            </w:r>
            <w:proofErr w:type="spellEnd"/>
            <w:r>
              <w:rPr>
                <w:rFonts w:ascii="Arial" w:eastAsia="Arial" w:hAnsi="Arial" w:cs="Arial"/>
                <w:b/>
                <w:w w:val="99"/>
              </w:rPr>
              <w:t>)</w:t>
            </w:r>
          </w:p>
        </w:tc>
      </w:tr>
      <w:tr w:rsidR="00C76A8E" w14:paraId="09B27734" w14:textId="77777777">
        <w:trPr>
          <w:trHeight w:hRule="exact" w:val="2299"/>
        </w:trPr>
        <w:tc>
          <w:tcPr>
            <w:tcW w:w="10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09F44" w14:textId="77777777" w:rsidR="00C76A8E" w:rsidRDefault="009A2742">
            <w:pPr>
              <w:spacing w:line="260" w:lineRule="exact"/>
              <w:ind w:left="621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Pese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z w:val="22"/>
                <w:szCs w:val="22"/>
              </w:rPr>
              <w:t xml:space="preserve"> 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 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u </w:t>
            </w:r>
            <w:proofErr w:type="spellStart"/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ek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23FAA04A" w14:textId="77777777" w:rsidR="00C76A8E" w:rsidRDefault="009A2742">
            <w:pPr>
              <w:spacing w:line="260" w:lineRule="exact"/>
              <w:ind w:left="621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position w:val="-1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position w:val="-1"/>
                <w:sz w:val="22"/>
                <w:szCs w:val="22"/>
              </w:rPr>
              <w:t>Pese</w:t>
            </w:r>
            <w:r>
              <w:rPr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spacing w:val="-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position w:val="-1"/>
                <w:sz w:val="22"/>
                <w:szCs w:val="22"/>
              </w:rPr>
              <w:t>d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spacing w:val="-2"/>
                <w:position w:val="-1"/>
                <w:sz w:val="22"/>
                <w:szCs w:val="22"/>
              </w:rPr>
              <w:t>d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k</w:t>
            </w:r>
            <w:proofErr w:type="spellEnd"/>
            <w:r>
              <w:rPr>
                <w:position w:val="-1"/>
                <w:sz w:val="22"/>
                <w:szCs w:val="22"/>
              </w:rPr>
              <w:t xml:space="preserve"> d</w:t>
            </w: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position w:val="-1"/>
                <w:sz w:val="22"/>
                <w:szCs w:val="22"/>
              </w:rPr>
              <w:t>n g</w:t>
            </w:r>
            <w:r>
              <w:rPr>
                <w:spacing w:val="-2"/>
                <w:position w:val="-1"/>
                <w:sz w:val="22"/>
                <w:szCs w:val="22"/>
              </w:rPr>
              <w:t>u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 xml:space="preserve">u </w:t>
            </w:r>
            <w:proofErr w:type="spellStart"/>
            <w:r>
              <w:rPr>
                <w:spacing w:val="-1"/>
                <w:position w:val="-1"/>
                <w:sz w:val="22"/>
                <w:szCs w:val="22"/>
              </w:rPr>
              <w:t>m</w:t>
            </w:r>
            <w:r>
              <w:rPr>
                <w:position w:val="-1"/>
                <w:sz w:val="22"/>
                <w:szCs w:val="22"/>
              </w:rPr>
              <w:t>e</w:t>
            </w:r>
            <w:r>
              <w:rPr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ri</w:t>
            </w:r>
            <w:r>
              <w:rPr>
                <w:position w:val="-1"/>
                <w:sz w:val="22"/>
                <w:szCs w:val="22"/>
              </w:rPr>
              <w:t>k</w:t>
            </w:r>
            <w:proofErr w:type="spellEnd"/>
            <w:r>
              <w:rPr>
                <w:spacing w:val="-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position w:val="-1"/>
                <w:sz w:val="22"/>
                <w:szCs w:val="22"/>
              </w:rPr>
              <w:t>ke</w:t>
            </w:r>
            <w:r>
              <w:rPr>
                <w:spacing w:val="-2"/>
                <w:position w:val="-1"/>
                <w:sz w:val="22"/>
                <w:szCs w:val="22"/>
              </w:rPr>
              <w:t>s</w:t>
            </w:r>
            <w:r>
              <w:rPr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position w:val="-1"/>
                <w:sz w:val="22"/>
                <w:szCs w:val="22"/>
              </w:rPr>
              <w:t>pu</w:t>
            </w:r>
            <w:r>
              <w:rPr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position w:val="-1"/>
                <w:sz w:val="22"/>
                <w:szCs w:val="22"/>
              </w:rPr>
              <w:t>an</w:t>
            </w:r>
            <w:proofErr w:type="spellEnd"/>
            <w:r>
              <w:rPr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position w:val="-1"/>
                <w:sz w:val="22"/>
                <w:szCs w:val="22"/>
              </w:rPr>
              <w:t>d</w:t>
            </w: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i</w:t>
            </w:r>
            <w:proofErr w:type="spellEnd"/>
            <w:r>
              <w:rPr>
                <w:spacing w:val="54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position w:val="-1"/>
                <w:sz w:val="22"/>
                <w:szCs w:val="22"/>
              </w:rPr>
              <w:t>ha</w:t>
            </w:r>
            <w:r>
              <w:rPr>
                <w:spacing w:val="-2"/>
                <w:position w:val="-1"/>
                <w:sz w:val="22"/>
                <w:szCs w:val="22"/>
              </w:rPr>
              <w:t>s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l</w:t>
            </w:r>
            <w:proofErr w:type="spellEnd"/>
            <w:r>
              <w:rPr>
                <w:spacing w:val="-4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position w:val="-1"/>
                <w:sz w:val="22"/>
                <w:szCs w:val="22"/>
              </w:rPr>
              <w:t>keg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an</w:t>
            </w:r>
            <w:proofErr w:type="spellEnd"/>
            <w:r>
              <w:rPr>
                <w:spacing w:val="-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position w:val="-1"/>
                <w:sz w:val="22"/>
                <w:szCs w:val="22"/>
              </w:rPr>
              <w:t>P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position w:val="-1"/>
                <w:sz w:val="22"/>
                <w:szCs w:val="22"/>
              </w:rPr>
              <w:t>b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-1"/>
                <w:position w:val="-1"/>
                <w:sz w:val="22"/>
                <w:szCs w:val="22"/>
              </w:rPr>
              <w:t>j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an</w:t>
            </w:r>
            <w:proofErr w:type="spellEnd"/>
            <w:r>
              <w:rPr>
                <w:position w:val="-1"/>
                <w:sz w:val="22"/>
                <w:szCs w:val="22"/>
              </w:rPr>
              <w:t>.</w:t>
            </w:r>
          </w:p>
          <w:p w14:paraId="60E3ED47" w14:textId="77777777" w:rsidR="00C76A8E" w:rsidRDefault="009A2742">
            <w:pPr>
              <w:tabs>
                <w:tab w:val="left" w:pos="980"/>
              </w:tabs>
              <w:spacing w:before="19" w:line="240" w:lineRule="exact"/>
              <w:ind w:left="981" w:right="57" w:hanging="360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kan</w:t>
            </w:r>
            <w:proofErr w:type="spellEnd"/>
            <w:r>
              <w:rPr>
                <w:spacing w:val="38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peng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gaa</w:t>
            </w:r>
            <w:r>
              <w:rPr>
                <w:spacing w:val="-2"/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>(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nya</w:t>
            </w:r>
            <w:proofErr w:type="spellEnd"/>
            <w:proofErr w:type="gramEnd"/>
            <w:r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an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au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uk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engh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an</w:t>
            </w:r>
            <w:proofErr w:type="spellEnd"/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yang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an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pada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pok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yang </w:t>
            </w:r>
            <w:proofErr w:type="spell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anya</w:t>
            </w:r>
            <w:proofErr w:type="spellEnd"/>
            <w:r>
              <w:rPr>
                <w:spacing w:val="5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2312B80D" w14:textId="77777777" w:rsidR="00C76A8E" w:rsidRDefault="009A2742">
            <w:pPr>
              <w:tabs>
                <w:tab w:val="left" w:pos="980"/>
              </w:tabs>
              <w:spacing w:before="16" w:line="240" w:lineRule="exact"/>
              <w:ind w:left="981" w:right="59" w:hanging="360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color w:val="323232"/>
                <w:sz w:val="22"/>
                <w:szCs w:val="22"/>
              </w:rPr>
              <w:t></w:t>
            </w:r>
            <w:r>
              <w:rPr>
                <w:color w:val="323232"/>
                <w:sz w:val="22"/>
                <w:szCs w:val="22"/>
              </w:rPr>
              <w:tab/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Menu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z w:val="22"/>
                <w:szCs w:val="22"/>
              </w:rPr>
              <w:t>ask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z w:val="22"/>
                <w:szCs w:val="22"/>
              </w:rPr>
              <w:t>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55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</w:t>
            </w:r>
            <w:r>
              <w:rPr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</w:rPr>
              <w:t>se</w:t>
            </w:r>
            <w:r>
              <w:rPr>
                <w:color w:val="000000"/>
                <w:spacing w:val="-2"/>
                <w:sz w:val="22"/>
                <w:szCs w:val="22"/>
              </w:rPr>
              <w:t>r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a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54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d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color w:val="000000"/>
                <w:sz w:val="22"/>
                <w:szCs w:val="22"/>
              </w:rPr>
              <w:t>un</w:t>
            </w:r>
            <w:r>
              <w:rPr>
                <w:color w:val="000000"/>
                <w:spacing w:val="-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uk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5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us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54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m</w:t>
            </w:r>
            <w:r>
              <w:rPr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</w:rPr>
              <w:t>nc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5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n</w:t>
            </w:r>
            <w:r>
              <w:rPr>
                <w:color w:val="000000"/>
                <w:spacing w:val="1"/>
                <w:sz w:val="22"/>
                <w:szCs w:val="22"/>
              </w:rPr>
              <w:t>f</w:t>
            </w:r>
            <w:r>
              <w:rPr>
                <w:color w:val="000000"/>
                <w:spacing w:val="-2"/>
                <w:sz w:val="22"/>
                <w:szCs w:val="22"/>
              </w:rPr>
              <w:t>o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pacing w:val="-1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d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color w:val="000000"/>
                <w:spacing w:val="-1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54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j</w:t>
            </w:r>
            <w:r>
              <w:rPr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5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 xml:space="preserve">ang  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b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k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5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den</w:t>
            </w:r>
            <w:r>
              <w:rPr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color w:val="000000"/>
                <w:sz w:val="22"/>
                <w:szCs w:val="22"/>
              </w:rPr>
              <w:t>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m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pacing w:val="-2"/>
                <w:sz w:val="22"/>
                <w:szCs w:val="22"/>
              </w:rPr>
              <w:t>r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pe</w:t>
            </w:r>
            <w:r>
              <w:rPr>
                <w:color w:val="000000"/>
                <w:spacing w:val="-1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</w:rPr>
              <w:t>j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an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yang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se</w:t>
            </w:r>
            <w:r>
              <w:rPr>
                <w:color w:val="000000"/>
                <w:spacing w:val="-2"/>
                <w:sz w:val="22"/>
                <w:szCs w:val="22"/>
              </w:rPr>
              <w:t>da</w:t>
            </w:r>
            <w:r>
              <w:rPr>
                <w:color w:val="000000"/>
                <w:sz w:val="22"/>
                <w:szCs w:val="22"/>
              </w:rPr>
              <w:t>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1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au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ya</w:t>
            </w:r>
            <w:r>
              <w:rPr>
                <w:color w:val="000000"/>
                <w:spacing w:val="-2"/>
                <w:sz w:val="22"/>
                <w:szCs w:val="22"/>
              </w:rPr>
              <w:t>n</w:t>
            </w:r>
            <w:r>
              <w:rPr>
                <w:color w:val="000000"/>
                <w:sz w:val="22"/>
                <w:szCs w:val="22"/>
              </w:rPr>
              <w:t xml:space="preserve">g </w:t>
            </w:r>
            <w:proofErr w:type="spellStart"/>
            <w:r>
              <w:rPr>
                <w:color w:val="000000"/>
                <w:sz w:val="22"/>
                <w:szCs w:val="22"/>
              </w:rPr>
              <w:t>ak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z w:val="22"/>
                <w:szCs w:val="22"/>
              </w:rPr>
              <w:t>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</w:rPr>
              <w:t>p</w:t>
            </w:r>
            <w:r>
              <w:rPr>
                <w:color w:val="000000"/>
                <w:spacing w:val="-2"/>
                <w:sz w:val="22"/>
                <w:szCs w:val="22"/>
              </w:rPr>
              <w:t>e</w:t>
            </w:r>
            <w:r>
              <w:rPr>
                <w:color w:val="000000"/>
                <w:spacing w:val="1"/>
                <w:sz w:val="22"/>
                <w:szCs w:val="22"/>
              </w:rPr>
              <w:t>l</w:t>
            </w:r>
            <w:r>
              <w:rPr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color w:val="000000"/>
                <w:spacing w:val="1"/>
                <w:sz w:val="22"/>
                <w:szCs w:val="22"/>
              </w:rPr>
              <w:t>j</w:t>
            </w:r>
            <w:r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pacing w:val="-2"/>
                <w:sz w:val="22"/>
                <w:szCs w:val="22"/>
              </w:rPr>
              <w:t>r</w:t>
            </w:r>
            <w:r>
              <w:rPr>
                <w:color w:val="000000"/>
                <w:spacing w:val="1"/>
                <w:sz w:val="22"/>
                <w:szCs w:val="22"/>
              </w:rPr>
              <w:t>i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14:paraId="202B9CD9" w14:textId="77777777" w:rsidR="00C76A8E" w:rsidRDefault="009A2742">
            <w:pPr>
              <w:spacing w:line="260" w:lineRule="exact"/>
              <w:ind w:left="621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color w:val="323232"/>
                <w:position w:val="-1"/>
                <w:sz w:val="22"/>
                <w:szCs w:val="22"/>
              </w:rPr>
              <w:t></w:t>
            </w:r>
            <w:r>
              <w:rPr>
                <w:color w:val="323232"/>
                <w:position w:val="-1"/>
                <w:sz w:val="22"/>
                <w:szCs w:val="22"/>
              </w:rPr>
              <w:t xml:space="preserve">   </w:t>
            </w:r>
            <w:r>
              <w:rPr>
                <w:color w:val="323232"/>
                <w:spacing w:val="38"/>
                <w:position w:val="-1"/>
                <w:sz w:val="22"/>
                <w:szCs w:val="22"/>
              </w:rPr>
              <w:t xml:space="preserve"> </w:t>
            </w:r>
            <w:r>
              <w:rPr>
                <w:color w:val="323232"/>
                <w:spacing w:val="-1"/>
                <w:position w:val="-1"/>
                <w:sz w:val="22"/>
                <w:szCs w:val="22"/>
              </w:rPr>
              <w:t>G</w:t>
            </w:r>
            <w:r>
              <w:rPr>
                <w:color w:val="323232"/>
                <w:position w:val="-1"/>
                <w:sz w:val="22"/>
                <w:szCs w:val="22"/>
              </w:rPr>
              <w:t>u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color w:val="323232"/>
                <w:position w:val="-1"/>
                <w:sz w:val="22"/>
                <w:szCs w:val="22"/>
              </w:rPr>
              <w:t xml:space="preserve">u </w:t>
            </w:r>
            <w:proofErr w:type="spellStart"/>
            <w:r>
              <w:rPr>
                <w:color w:val="323232"/>
                <w:spacing w:val="-1"/>
                <w:position w:val="-1"/>
                <w:sz w:val="22"/>
                <w:szCs w:val="22"/>
              </w:rPr>
              <w:t>m</w:t>
            </w:r>
            <w:r>
              <w:rPr>
                <w:color w:val="323232"/>
                <w:position w:val="-1"/>
                <w:sz w:val="22"/>
                <w:szCs w:val="22"/>
              </w:rPr>
              <w:t>eny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color w:val="323232"/>
                <w:position w:val="-1"/>
                <w:sz w:val="22"/>
                <w:szCs w:val="22"/>
              </w:rPr>
              <w:t>p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color w:val="323232"/>
                <w:position w:val="-1"/>
                <w:sz w:val="22"/>
                <w:szCs w:val="22"/>
              </w:rPr>
              <w:t>k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position w:val="-1"/>
                <w:sz w:val="22"/>
                <w:szCs w:val="22"/>
              </w:rPr>
              <w:t>n</w:t>
            </w:r>
            <w:proofErr w:type="spellEnd"/>
            <w:r>
              <w:rPr>
                <w:color w:val="32323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23232"/>
                <w:spacing w:val="-1"/>
                <w:position w:val="-1"/>
                <w:sz w:val="22"/>
                <w:szCs w:val="22"/>
              </w:rPr>
              <w:t>m</w:t>
            </w:r>
            <w:r>
              <w:rPr>
                <w:color w:val="32323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color w:val="32323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color w:val="323232"/>
                <w:position w:val="-1"/>
                <w:sz w:val="22"/>
                <w:szCs w:val="22"/>
              </w:rPr>
              <w:t>i</w:t>
            </w:r>
            <w:proofErr w:type="spellEnd"/>
            <w:r>
              <w:rPr>
                <w:color w:val="323232"/>
                <w:spacing w:val="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23232"/>
                <w:position w:val="-1"/>
                <w:sz w:val="22"/>
                <w:szCs w:val="22"/>
              </w:rPr>
              <w:t>p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color w:val="323232"/>
                <w:position w:val="-1"/>
                <w:sz w:val="22"/>
                <w:szCs w:val="22"/>
              </w:rPr>
              <w:t>b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j</w:t>
            </w:r>
            <w:r>
              <w:rPr>
                <w:color w:val="32323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color w:val="323232"/>
                <w:position w:val="-1"/>
                <w:sz w:val="22"/>
                <w:szCs w:val="22"/>
              </w:rPr>
              <w:t>an</w:t>
            </w:r>
            <w:proofErr w:type="spellEnd"/>
            <w:r>
              <w:rPr>
                <w:color w:val="32323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23232"/>
                <w:position w:val="-1"/>
                <w:sz w:val="22"/>
                <w:szCs w:val="22"/>
              </w:rPr>
              <w:t>b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color w:val="323232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color w:val="323232"/>
                <w:position w:val="-1"/>
                <w:sz w:val="22"/>
                <w:szCs w:val="22"/>
              </w:rPr>
              <w:t>ku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color w:val="323232"/>
                <w:position w:val="-1"/>
                <w:sz w:val="22"/>
                <w:szCs w:val="22"/>
              </w:rPr>
              <w:t>ya</w:t>
            </w:r>
            <w:proofErr w:type="spellEnd"/>
            <w:r>
              <w:rPr>
                <w:color w:val="323232"/>
                <w:position w:val="-1"/>
                <w:sz w:val="22"/>
                <w:szCs w:val="22"/>
              </w:rPr>
              <w:t>.</w:t>
            </w:r>
          </w:p>
          <w:p w14:paraId="442CE74E" w14:textId="77777777" w:rsidR="00C76A8E" w:rsidRDefault="009A2742">
            <w:pPr>
              <w:spacing w:line="260" w:lineRule="exact"/>
              <w:ind w:left="621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color w:val="323232"/>
                <w:position w:val="-1"/>
                <w:sz w:val="22"/>
                <w:szCs w:val="22"/>
              </w:rPr>
              <w:t></w:t>
            </w:r>
            <w:r>
              <w:rPr>
                <w:color w:val="323232"/>
                <w:position w:val="-1"/>
                <w:sz w:val="22"/>
                <w:szCs w:val="22"/>
              </w:rPr>
              <w:t xml:space="preserve">   </w:t>
            </w:r>
            <w:r>
              <w:rPr>
                <w:color w:val="323232"/>
                <w:spacing w:val="38"/>
                <w:position w:val="-1"/>
                <w:sz w:val="22"/>
                <w:szCs w:val="22"/>
              </w:rPr>
              <w:t xml:space="preserve"> </w:t>
            </w:r>
            <w:r>
              <w:rPr>
                <w:color w:val="323232"/>
                <w:spacing w:val="-1"/>
                <w:position w:val="-1"/>
                <w:sz w:val="22"/>
                <w:szCs w:val="22"/>
              </w:rPr>
              <w:t>G</w:t>
            </w:r>
            <w:r>
              <w:rPr>
                <w:color w:val="323232"/>
                <w:position w:val="-1"/>
                <w:sz w:val="22"/>
                <w:szCs w:val="22"/>
              </w:rPr>
              <w:t>u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color w:val="323232"/>
                <w:position w:val="-1"/>
                <w:sz w:val="22"/>
                <w:szCs w:val="22"/>
              </w:rPr>
              <w:t xml:space="preserve">u </w:t>
            </w:r>
            <w:proofErr w:type="spellStart"/>
            <w:r>
              <w:rPr>
                <w:color w:val="323232"/>
                <w:spacing w:val="-1"/>
                <w:position w:val="-1"/>
                <w:sz w:val="22"/>
                <w:szCs w:val="22"/>
              </w:rPr>
              <w:t>m</w:t>
            </w:r>
            <w:r>
              <w:rPr>
                <w:color w:val="323232"/>
                <w:position w:val="-1"/>
                <w:sz w:val="22"/>
                <w:szCs w:val="22"/>
              </w:rPr>
              <w:t>en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u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color w:val="323232"/>
                <w:position w:val="-1"/>
                <w:sz w:val="22"/>
                <w:szCs w:val="22"/>
              </w:rPr>
              <w:t>up</w:t>
            </w:r>
            <w:proofErr w:type="spellEnd"/>
            <w:r>
              <w:rPr>
                <w:color w:val="32323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23232"/>
                <w:position w:val="-1"/>
                <w:sz w:val="22"/>
                <w:szCs w:val="22"/>
              </w:rPr>
              <w:t>k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position w:val="-1"/>
                <w:sz w:val="22"/>
                <w:szCs w:val="22"/>
              </w:rPr>
              <w:t>g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color w:val="323232"/>
                <w:position w:val="-1"/>
                <w:sz w:val="22"/>
                <w:szCs w:val="22"/>
              </w:rPr>
              <w:t>an</w:t>
            </w:r>
            <w:proofErr w:type="spellEnd"/>
            <w:r>
              <w:rPr>
                <w:color w:val="323232"/>
                <w:spacing w:val="-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23232"/>
                <w:position w:val="-1"/>
                <w:sz w:val="22"/>
                <w:szCs w:val="22"/>
              </w:rPr>
              <w:t>p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color w:val="323232"/>
                <w:position w:val="-1"/>
                <w:sz w:val="22"/>
                <w:szCs w:val="22"/>
              </w:rPr>
              <w:t>b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1"/>
                <w:position w:val="-1"/>
                <w:sz w:val="22"/>
                <w:szCs w:val="22"/>
              </w:rPr>
              <w:t>j</w:t>
            </w:r>
            <w:r>
              <w:rPr>
                <w:color w:val="323232"/>
                <w:position w:val="-1"/>
                <w:sz w:val="22"/>
                <w:szCs w:val="22"/>
              </w:rPr>
              <w:t>a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color w:val="323232"/>
                <w:position w:val="-1"/>
                <w:sz w:val="22"/>
                <w:szCs w:val="22"/>
              </w:rPr>
              <w:t>an</w:t>
            </w:r>
            <w:proofErr w:type="spellEnd"/>
            <w:r>
              <w:rPr>
                <w:color w:val="32323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23232"/>
                <w:position w:val="-1"/>
                <w:sz w:val="22"/>
                <w:szCs w:val="22"/>
              </w:rPr>
              <w:t>d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position w:val="-1"/>
                <w:sz w:val="22"/>
                <w:szCs w:val="22"/>
              </w:rPr>
              <w:t>ngan</w:t>
            </w:r>
            <w:proofErr w:type="spellEnd"/>
            <w:r>
              <w:rPr>
                <w:color w:val="323232"/>
                <w:spacing w:val="-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23232"/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color w:val="323232"/>
                <w:position w:val="-1"/>
                <w:sz w:val="22"/>
                <w:szCs w:val="22"/>
              </w:rPr>
              <w:t>e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color w:val="323232"/>
                <w:position w:val="-1"/>
                <w:sz w:val="22"/>
                <w:szCs w:val="22"/>
              </w:rPr>
              <w:t>gu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c</w:t>
            </w:r>
            <w:r>
              <w:rPr>
                <w:color w:val="323232"/>
                <w:position w:val="-1"/>
                <w:sz w:val="22"/>
                <w:szCs w:val="22"/>
              </w:rPr>
              <w:t>apkan</w:t>
            </w:r>
            <w:proofErr w:type="spellEnd"/>
            <w:r>
              <w:rPr>
                <w:color w:val="323232"/>
                <w:spacing w:val="-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23232"/>
                <w:position w:val="-1"/>
                <w:sz w:val="22"/>
                <w:szCs w:val="22"/>
              </w:rPr>
              <w:t>sa</w:t>
            </w:r>
            <w:r>
              <w:rPr>
                <w:color w:val="323232"/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color w:val="323232"/>
                <w:position w:val="-1"/>
                <w:sz w:val="22"/>
                <w:szCs w:val="22"/>
              </w:rPr>
              <w:t>am</w:t>
            </w:r>
            <w:proofErr w:type="spellEnd"/>
            <w:r>
              <w:rPr>
                <w:color w:val="323232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color w:val="323232"/>
                <w:position w:val="-1"/>
                <w:sz w:val="22"/>
                <w:szCs w:val="22"/>
              </w:rPr>
              <w:t xml:space="preserve">dan </w:t>
            </w:r>
            <w:proofErr w:type="spellStart"/>
            <w:r>
              <w:rPr>
                <w:color w:val="323232"/>
                <w:position w:val="-1"/>
                <w:sz w:val="22"/>
                <w:szCs w:val="22"/>
              </w:rPr>
              <w:t>d</w:t>
            </w:r>
            <w:r>
              <w:rPr>
                <w:color w:val="323232"/>
                <w:spacing w:val="-2"/>
                <w:position w:val="-1"/>
                <w:sz w:val="22"/>
                <w:szCs w:val="22"/>
              </w:rPr>
              <w:t>o</w:t>
            </w:r>
            <w:r>
              <w:rPr>
                <w:color w:val="323232"/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color w:val="323232"/>
                <w:position w:val="-1"/>
                <w:sz w:val="22"/>
                <w:szCs w:val="22"/>
              </w:rPr>
              <w:t>.</w:t>
            </w:r>
          </w:p>
        </w:tc>
      </w:tr>
    </w:tbl>
    <w:p w14:paraId="1E93AD88" w14:textId="77777777" w:rsidR="00C76A8E" w:rsidRDefault="00C76A8E">
      <w:pPr>
        <w:spacing w:line="180" w:lineRule="exact"/>
        <w:rPr>
          <w:sz w:val="18"/>
          <w:szCs w:val="18"/>
        </w:rPr>
      </w:pPr>
    </w:p>
    <w:p w14:paraId="2274F142" w14:textId="77777777" w:rsidR="00C76A8E" w:rsidRDefault="009A2742">
      <w:pPr>
        <w:spacing w:before="34"/>
        <w:ind w:left="33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C.</w:t>
      </w:r>
      <w:r>
        <w:rPr>
          <w:b/>
        </w:rPr>
        <w:t xml:space="preserve">  </w:t>
      </w:r>
      <w:r>
        <w:rPr>
          <w:b/>
          <w:spacing w:val="9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aian</w:t>
      </w:r>
      <w:proofErr w:type="spellEnd"/>
      <w:r>
        <w:rPr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2"/>
        </w:rPr>
        <w:t>H</w:t>
      </w:r>
      <w:r>
        <w:rPr>
          <w:rFonts w:ascii="Arial" w:eastAsia="Arial" w:hAnsi="Arial" w:cs="Arial"/>
          <w:b/>
        </w:rPr>
        <w:t>asil</w:t>
      </w:r>
      <w:r>
        <w:rPr>
          <w:b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3"/>
        </w:rPr>
        <w:t>b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2"/>
        </w:rPr>
        <w:t>j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an</w:t>
      </w:r>
      <w:proofErr w:type="spellEnd"/>
    </w:p>
    <w:tbl>
      <w:tblPr>
        <w:tblW w:w="10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5"/>
        <w:gridCol w:w="3380"/>
        <w:gridCol w:w="334"/>
      </w:tblGrid>
      <w:tr w:rsidR="00325580" w14:paraId="6D1CF848" w14:textId="77777777" w:rsidTr="00A755A2">
        <w:trPr>
          <w:gridAfter w:val="1"/>
          <w:wAfter w:w="334" w:type="dxa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EBCC7" w14:textId="77777777" w:rsidR="00325580" w:rsidRDefault="00325580" w:rsidP="00A755A2">
            <w:pPr>
              <w:pStyle w:val="NoSpacing"/>
            </w:pPr>
            <w:proofErr w:type="spellStart"/>
            <w:proofErr w:type="gramStart"/>
            <w:r>
              <w:t>Sikap</w:t>
            </w:r>
            <w:proofErr w:type="spellEnd"/>
            <w:r>
              <w:t xml:space="preserve">  :</w:t>
            </w:r>
            <w:proofErr w:type="gramEnd"/>
            <w:r>
              <w:t xml:space="preserve"> Lembar </w:t>
            </w:r>
            <w:proofErr w:type="spellStart"/>
            <w:r>
              <w:t>pengamatan</w:t>
            </w:r>
            <w:proofErr w:type="spellEnd"/>
            <w:r>
              <w:t xml:space="preserve">,              - </w:t>
            </w:r>
            <w:proofErr w:type="spellStart"/>
            <w:r>
              <w:t>Pengetahuan</w:t>
            </w:r>
            <w:proofErr w:type="spellEnd"/>
            <w:r>
              <w:t xml:space="preserve"> : LK </w:t>
            </w: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  <w:r>
              <w:t xml:space="preserve">,                 -  </w:t>
            </w:r>
            <w:proofErr w:type="spellStart"/>
            <w:r>
              <w:t>Ketrampilan</w:t>
            </w:r>
            <w:proofErr w:type="spellEnd"/>
            <w:r>
              <w:t xml:space="preserve">: Kinerja &amp; </w:t>
            </w:r>
            <w:proofErr w:type="spellStart"/>
            <w:r>
              <w:t>observasi</w:t>
            </w:r>
            <w:proofErr w:type="spellEnd"/>
            <w:r>
              <w:t xml:space="preserve"> </w:t>
            </w:r>
            <w:proofErr w:type="spellStart"/>
            <w:r>
              <w:t>diskusi</w:t>
            </w:r>
            <w:proofErr w:type="spellEnd"/>
          </w:p>
        </w:tc>
      </w:tr>
      <w:tr w:rsidR="00325580" w14:paraId="551663E0" w14:textId="77777777" w:rsidTr="00A75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85" w:type="dxa"/>
            <w:shd w:val="clear" w:color="auto" w:fill="auto"/>
          </w:tcPr>
          <w:p w14:paraId="0B6DC1C5" w14:textId="77777777" w:rsidR="00325580" w:rsidRPr="00EB7734" w:rsidRDefault="00325580" w:rsidP="00A755A2">
            <w:pPr>
              <w:pStyle w:val="NoSpacing"/>
              <w:rPr>
                <w:rFonts w:eastAsia="Times New Roman"/>
                <w:lang w:val="fi-FI"/>
              </w:rPr>
            </w:pPr>
          </w:p>
          <w:p w14:paraId="0CAF4D5B" w14:textId="77777777" w:rsidR="00325580" w:rsidRDefault="00325580" w:rsidP="00A755A2">
            <w:pPr>
              <w:pStyle w:val="NoSpacing"/>
            </w:pPr>
            <w:r w:rsidRPr="00EB7734">
              <w:rPr>
                <w:rFonts w:eastAsia="Times New Roman"/>
                <w:lang w:val="fi-FI"/>
              </w:rPr>
              <w:t>Mengetahui,</w:t>
            </w:r>
          </w:p>
        </w:tc>
        <w:tc>
          <w:tcPr>
            <w:tcW w:w="3714" w:type="dxa"/>
            <w:gridSpan w:val="2"/>
            <w:shd w:val="clear" w:color="auto" w:fill="auto"/>
          </w:tcPr>
          <w:p w14:paraId="3C3744AC" w14:textId="77777777" w:rsidR="00325580" w:rsidRPr="00EB7734" w:rsidRDefault="00325580" w:rsidP="00A755A2">
            <w:pPr>
              <w:pStyle w:val="NoSpacing"/>
              <w:rPr>
                <w:rFonts w:eastAsia="Times New Roman"/>
                <w:b/>
                <w:bCs/>
              </w:rPr>
            </w:pPr>
          </w:p>
          <w:p w14:paraId="2F523F32" w14:textId="77777777" w:rsidR="00325580" w:rsidRPr="00EB7734" w:rsidRDefault="00325580" w:rsidP="00A755A2">
            <w:pPr>
              <w:pStyle w:val="NoSpacing"/>
              <w:rPr>
                <w:rFonts w:eastAsia="Times New Roman"/>
                <w:b/>
                <w:bCs/>
              </w:rPr>
            </w:pPr>
          </w:p>
          <w:p w14:paraId="014F2A4C" w14:textId="43ABF785" w:rsidR="00325580" w:rsidRPr="00B1064F" w:rsidRDefault="00B1064F" w:rsidP="00A755A2">
            <w:pPr>
              <w:pStyle w:val="NoSpacing"/>
              <w:rPr>
                <w:lang w:val="id-ID"/>
              </w:rPr>
            </w:pPr>
            <w:r>
              <w:rPr>
                <w:rFonts w:eastAsia="Times New Roman"/>
                <w:b/>
                <w:bCs/>
                <w:lang w:val="id-ID"/>
              </w:rPr>
              <w:t>Pemalang</w:t>
            </w:r>
            <w:r w:rsidR="00325580" w:rsidRPr="00EB7734">
              <w:rPr>
                <w:rFonts w:eastAsia="Times New Roman"/>
                <w:b/>
                <w:bCs/>
              </w:rPr>
              <w:t xml:space="preserve"> , ……………….2</w:t>
            </w:r>
            <w:r>
              <w:rPr>
                <w:rFonts w:eastAsia="Times New Roman"/>
                <w:b/>
                <w:bCs/>
                <w:lang w:val="id-ID"/>
              </w:rPr>
              <w:t>021</w:t>
            </w:r>
          </w:p>
        </w:tc>
      </w:tr>
      <w:tr w:rsidR="00325580" w14:paraId="46FD1271" w14:textId="77777777" w:rsidTr="00A75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85" w:type="dxa"/>
            <w:shd w:val="clear" w:color="auto" w:fill="auto"/>
            <w:hideMark/>
          </w:tcPr>
          <w:p w14:paraId="5702600B" w14:textId="77777777" w:rsidR="00325580" w:rsidRDefault="00325580" w:rsidP="00A755A2">
            <w:pPr>
              <w:pStyle w:val="NoSpacing"/>
            </w:pPr>
            <w:r w:rsidRPr="00EB7734">
              <w:rPr>
                <w:rFonts w:eastAsia="Times New Roman"/>
                <w:lang w:val="fi-FI"/>
              </w:rPr>
              <w:t>Kepala Sekolah</w:t>
            </w:r>
            <w:r w:rsidRPr="00EB7734">
              <w:rPr>
                <w:rFonts w:eastAsia="Times New Roman"/>
                <w:lang w:val="fi-FI"/>
              </w:rPr>
              <w:tab/>
            </w:r>
          </w:p>
        </w:tc>
        <w:tc>
          <w:tcPr>
            <w:tcW w:w="3714" w:type="dxa"/>
            <w:gridSpan w:val="2"/>
            <w:shd w:val="clear" w:color="auto" w:fill="auto"/>
            <w:hideMark/>
          </w:tcPr>
          <w:p w14:paraId="112B58DF" w14:textId="77777777" w:rsidR="00325580" w:rsidRDefault="00325580" w:rsidP="00A755A2">
            <w:pPr>
              <w:pStyle w:val="NoSpacing"/>
            </w:pPr>
            <w:r w:rsidRPr="00EB7734">
              <w:rPr>
                <w:rFonts w:eastAsia="Times New Roman"/>
                <w:lang w:val="fi-FI"/>
              </w:rPr>
              <w:t>Guru Mata Pelajaran</w:t>
            </w:r>
          </w:p>
        </w:tc>
      </w:tr>
      <w:tr w:rsidR="00325580" w14:paraId="31E32632" w14:textId="77777777" w:rsidTr="00A75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685" w:type="dxa"/>
            <w:shd w:val="clear" w:color="auto" w:fill="auto"/>
          </w:tcPr>
          <w:p w14:paraId="75B95210" w14:textId="77777777" w:rsidR="00325580" w:rsidRDefault="00325580" w:rsidP="00A755A2">
            <w:pPr>
              <w:pStyle w:val="NoSpacing"/>
            </w:pPr>
          </w:p>
          <w:p w14:paraId="618E27EC" w14:textId="77777777" w:rsidR="00325580" w:rsidRDefault="00325580" w:rsidP="00A755A2">
            <w:pPr>
              <w:pStyle w:val="NoSpacing"/>
            </w:pPr>
          </w:p>
          <w:p w14:paraId="259E692B" w14:textId="5E609DF8" w:rsidR="00325580" w:rsidRPr="00B1064F" w:rsidRDefault="00B1064F" w:rsidP="00A755A2">
            <w:pPr>
              <w:pStyle w:val="NoSpacing"/>
              <w:rPr>
                <w:b/>
                <w:u w:val="single"/>
                <w:lang w:val="id-ID"/>
              </w:rPr>
            </w:pPr>
            <w:r>
              <w:rPr>
                <w:b/>
                <w:u w:val="single"/>
                <w:lang w:val="id-ID"/>
              </w:rPr>
              <w:t>HANANTO WIDHIAKSON, S.Sos</w:t>
            </w:r>
          </w:p>
          <w:p w14:paraId="493567B1" w14:textId="2F51690D" w:rsidR="00325580" w:rsidRPr="00EB7734" w:rsidRDefault="00325580" w:rsidP="00A755A2">
            <w:pPr>
              <w:pStyle w:val="NoSpacing"/>
              <w:rPr>
                <w:b/>
              </w:rPr>
            </w:pPr>
            <w:r w:rsidRPr="00EB7734">
              <w:rPr>
                <w:b/>
                <w:lang w:val="id-ID"/>
              </w:rPr>
              <w:t>N</w:t>
            </w:r>
            <w:r w:rsidR="00B1064F">
              <w:rPr>
                <w:b/>
                <w:lang w:val="id-ID"/>
              </w:rPr>
              <w:t>IY.</w:t>
            </w:r>
          </w:p>
        </w:tc>
        <w:tc>
          <w:tcPr>
            <w:tcW w:w="3714" w:type="dxa"/>
            <w:gridSpan w:val="2"/>
            <w:shd w:val="clear" w:color="auto" w:fill="auto"/>
          </w:tcPr>
          <w:p w14:paraId="20D7DFAC" w14:textId="77777777" w:rsidR="00325580" w:rsidRDefault="00325580" w:rsidP="00A755A2">
            <w:pPr>
              <w:pStyle w:val="NoSpacing"/>
            </w:pPr>
          </w:p>
          <w:p w14:paraId="14AC9251" w14:textId="77777777" w:rsidR="00325580" w:rsidRDefault="00325580" w:rsidP="00A755A2">
            <w:pPr>
              <w:pStyle w:val="NoSpacing"/>
            </w:pPr>
          </w:p>
          <w:p w14:paraId="3B75F62F" w14:textId="3B9E8483" w:rsidR="00325580" w:rsidRPr="00B1064F" w:rsidRDefault="00B1064F" w:rsidP="00A755A2">
            <w:pPr>
              <w:pStyle w:val="NoSpacing"/>
              <w:rPr>
                <w:b/>
                <w:u w:val="single"/>
                <w:lang w:val="id-ID"/>
              </w:rPr>
            </w:pPr>
            <w:r>
              <w:rPr>
                <w:b/>
                <w:u w:val="single"/>
                <w:lang w:val="id-ID"/>
              </w:rPr>
              <w:t>RIVLAN ALI, S.Pd</w:t>
            </w:r>
          </w:p>
          <w:p w14:paraId="37722ADD" w14:textId="74DAB4BE" w:rsidR="00325580" w:rsidRPr="00B1064F" w:rsidRDefault="00325580" w:rsidP="00A755A2">
            <w:pPr>
              <w:pStyle w:val="NoSpacing"/>
              <w:rPr>
                <w:b/>
                <w:lang w:val="id-ID"/>
              </w:rPr>
            </w:pPr>
            <w:r w:rsidRPr="00EB7734">
              <w:rPr>
                <w:b/>
              </w:rPr>
              <w:t>N</w:t>
            </w:r>
            <w:r w:rsidR="00B1064F">
              <w:rPr>
                <w:b/>
                <w:lang w:val="id-ID"/>
              </w:rPr>
              <w:t>IY.</w:t>
            </w:r>
          </w:p>
        </w:tc>
      </w:tr>
    </w:tbl>
    <w:p w14:paraId="2ADD3F81" w14:textId="77777777" w:rsidR="0032486F" w:rsidRDefault="0032486F" w:rsidP="0032486F">
      <w:pPr>
        <w:spacing w:before="7" w:line="100" w:lineRule="exact"/>
        <w:rPr>
          <w:sz w:val="10"/>
          <w:szCs w:val="10"/>
        </w:rPr>
      </w:pPr>
    </w:p>
    <w:p w14:paraId="37FAF0B5" w14:textId="16D6EAEF" w:rsidR="00C76A8E" w:rsidRDefault="009A2742" w:rsidP="0032486F">
      <w:pPr>
        <w:ind w:left="899"/>
        <w:rPr>
          <w:sz w:val="22"/>
          <w:szCs w:val="22"/>
        </w:rPr>
      </w:pPr>
      <w:r>
        <w:rPr>
          <w:rFonts w:ascii="Arial" w:eastAsia="Arial" w:hAnsi="Arial" w:cs="Arial"/>
        </w:rPr>
        <w:t>.</w:t>
      </w:r>
      <w:r w:rsidR="0032486F">
        <w:rPr>
          <w:sz w:val="22"/>
          <w:szCs w:val="22"/>
        </w:rPr>
        <w:t xml:space="preserve"> </w:t>
      </w:r>
    </w:p>
    <w:sectPr w:rsidR="00C76A8E" w:rsidSect="0032486F">
      <w:headerReference w:type="default" r:id="rId7"/>
      <w:footerReference w:type="default" r:id="rId8"/>
      <w:pgSz w:w="12240" w:h="20160"/>
      <w:pgMar w:top="820" w:right="740" w:bottom="280" w:left="900" w:header="610" w:footer="8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32C55" w14:textId="77777777" w:rsidR="003819A4" w:rsidRDefault="003819A4">
      <w:r>
        <w:separator/>
      </w:r>
    </w:p>
  </w:endnote>
  <w:endnote w:type="continuationSeparator" w:id="0">
    <w:p w14:paraId="4759B2DB" w14:textId="77777777" w:rsidR="003819A4" w:rsidRDefault="0038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E47E" w14:textId="0F115F78" w:rsidR="00C76A8E" w:rsidRDefault="00C76A8E">
    <w:pPr>
      <w:spacing w:line="100" w:lineRule="exact"/>
      <w:rPr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E0EC8" w14:textId="77777777" w:rsidR="003819A4" w:rsidRDefault="003819A4">
      <w:r>
        <w:separator/>
      </w:r>
    </w:p>
  </w:footnote>
  <w:footnote w:type="continuationSeparator" w:id="0">
    <w:p w14:paraId="22BB9A1C" w14:textId="77777777" w:rsidR="003819A4" w:rsidRDefault="00381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B6CA6" w14:textId="71927771" w:rsidR="00C76A8E" w:rsidRDefault="00C76A8E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8E7"/>
    <w:multiLevelType w:val="multilevel"/>
    <w:tmpl w:val="17A0C4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F026CDC"/>
    <w:multiLevelType w:val="hybridMultilevel"/>
    <w:tmpl w:val="E19CD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83ACA"/>
    <w:multiLevelType w:val="multilevel"/>
    <w:tmpl w:val="693C9AD8"/>
    <w:lvl w:ilvl="0">
      <w:start w:val="1"/>
      <w:numFmt w:val="decimal"/>
      <w:lvlText w:val="%1"/>
      <w:lvlJc w:val="left"/>
      <w:pPr>
        <w:ind w:left="495" w:hanging="495"/>
      </w:pPr>
      <w:rPr>
        <w:rFonts w:ascii="Century Gothic" w:eastAsia="Times New Roman" w:hAnsi="Century Gothic" w:cs="Century Gothic" w:hint="default"/>
        <w:color w:val="231F20"/>
        <w:sz w:val="20"/>
      </w:rPr>
    </w:lvl>
    <w:lvl w:ilvl="1">
      <w:start w:val="1"/>
      <w:numFmt w:val="decimal"/>
      <w:lvlText w:val="%1.%2"/>
      <w:lvlJc w:val="left"/>
      <w:pPr>
        <w:ind w:left="990" w:hanging="495"/>
      </w:pPr>
      <w:rPr>
        <w:rFonts w:ascii="Century Gothic" w:eastAsia="Times New Roman" w:hAnsi="Century Gothic" w:cs="Century Gothic" w:hint="default"/>
        <w:color w:val="231F20"/>
        <w:sz w:val="20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ascii="Times New Roman" w:eastAsia="Times New Roman" w:hAnsi="Times New Roman" w:cs="Times New Roman" w:hint="default"/>
        <w:color w:val="231F2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8">
      <w:start w:val="1"/>
      <w:numFmt w:val="decimal"/>
      <w:lvlText w:val="%1.%2.%3.%4.%5.%6.%7.%8.%9"/>
      <w:lvlJc w:val="left"/>
      <w:pPr>
        <w:ind w:left="5400" w:hanging="1440"/>
      </w:pPr>
      <w:rPr>
        <w:rFonts w:ascii="Century Gothic" w:eastAsia="Times New Roman" w:hAnsi="Century Gothic" w:cs="Century Gothic" w:hint="default"/>
        <w:color w:val="231F20"/>
        <w:sz w:val="20"/>
      </w:rPr>
    </w:lvl>
  </w:abstractNum>
  <w:abstractNum w:abstractNumId="3" w15:restartNumberingAfterBreak="0">
    <w:nsid w:val="276D45A2"/>
    <w:multiLevelType w:val="multilevel"/>
    <w:tmpl w:val="390C0D32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20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00" w:hanging="1440"/>
      </w:pPr>
      <w:rPr>
        <w:rFonts w:cs="Times New Roman" w:hint="default"/>
      </w:rPr>
    </w:lvl>
  </w:abstractNum>
  <w:abstractNum w:abstractNumId="4" w15:restartNumberingAfterBreak="0">
    <w:nsid w:val="31F36D07"/>
    <w:multiLevelType w:val="hybridMultilevel"/>
    <w:tmpl w:val="1CEAB02E"/>
    <w:lvl w:ilvl="0" w:tplc="0421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5685E76">
      <w:start w:val="1"/>
      <w:numFmt w:val="decimal"/>
      <w:lvlText w:val="%2."/>
      <w:lvlJc w:val="left"/>
      <w:pPr>
        <w:ind w:left="-1081" w:hanging="795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-796" w:hanging="180"/>
      </w:pPr>
    </w:lvl>
    <w:lvl w:ilvl="3" w:tplc="0421000F">
      <w:start w:val="1"/>
      <w:numFmt w:val="decimal"/>
      <w:lvlText w:val="%4."/>
      <w:lvlJc w:val="left"/>
      <w:pPr>
        <w:ind w:left="-76" w:hanging="360"/>
      </w:pPr>
    </w:lvl>
    <w:lvl w:ilvl="4" w:tplc="04210019">
      <w:start w:val="1"/>
      <w:numFmt w:val="lowerLetter"/>
      <w:lvlText w:val="%5."/>
      <w:lvlJc w:val="left"/>
      <w:pPr>
        <w:ind w:left="644" w:hanging="360"/>
      </w:pPr>
    </w:lvl>
    <w:lvl w:ilvl="5" w:tplc="6DFE2486">
      <w:start w:val="1"/>
      <w:numFmt w:val="decimal"/>
      <w:lvlText w:val="%6."/>
      <w:lvlJc w:val="left"/>
      <w:pPr>
        <w:ind w:left="1544" w:hanging="360"/>
      </w:pPr>
      <w:rPr>
        <w:rFonts w:hint="default"/>
      </w:rPr>
    </w:lvl>
    <w:lvl w:ilvl="6" w:tplc="0421000F" w:tentative="1">
      <w:start w:val="1"/>
      <w:numFmt w:val="decimal"/>
      <w:lvlText w:val="%7."/>
      <w:lvlJc w:val="left"/>
      <w:pPr>
        <w:ind w:left="2084" w:hanging="360"/>
      </w:pPr>
    </w:lvl>
    <w:lvl w:ilvl="7" w:tplc="04210019" w:tentative="1">
      <w:start w:val="1"/>
      <w:numFmt w:val="lowerLetter"/>
      <w:lvlText w:val="%8."/>
      <w:lvlJc w:val="left"/>
      <w:pPr>
        <w:ind w:left="2804" w:hanging="360"/>
      </w:pPr>
    </w:lvl>
    <w:lvl w:ilvl="8" w:tplc="0421001B" w:tentative="1">
      <w:start w:val="1"/>
      <w:numFmt w:val="lowerRoman"/>
      <w:lvlText w:val="%9."/>
      <w:lvlJc w:val="right"/>
      <w:pPr>
        <w:ind w:left="3524" w:hanging="180"/>
      </w:pPr>
    </w:lvl>
  </w:abstractNum>
  <w:abstractNum w:abstractNumId="5" w15:restartNumberingAfterBreak="0">
    <w:nsid w:val="79E235EF"/>
    <w:multiLevelType w:val="multilevel"/>
    <w:tmpl w:val="BC58FF2E"/>
    <w:lvl w:ilvl="0">
      <w:start w:val="1"/>
      <w:numFmt w:val="decimal"/>
      <w:lvlText w:val="%1"/>
      <w:lvlJc w:val="left"/>
      <w:pPr>
        <w:ind w:left="495" w:hanging="495"/>
      </w:pPr>
      <w:rPr>
        <w:rFonts w:ascii="Century Gothic" w:eastAsia="Times New Roman" w:hAnsi="Century Gothic" w:cs="Century Gothic" w:hint="default"/>
        <w:color w:val="231F20"/>
        <w:sz w:val="20"/>
      </w:rPr>
    </w:lvl>
    <w:lvl w:ilvl="1">
      <w:start w:val="1"/>
      <w:numFmt w:val="decimal"/>
      <w:lvlText w:val="%1.%2"/>
      <w:lvlJc w:val="left"/>
      <w:pPr>
        <w:ind w:left="990" w:hanging="495"/>
      </w:pPr>
      <w:rPr>
        <w:rFonts w:ascii="Century Gothic" w:eastAsia="Times New Roman" w:hAnsi="Century Gothic" w:cs="Century Gothic" w:hint="default"/>
        <w:color w:val="231F20"/>
        <w:sz w:val="20"/>
      </w:rPr>
    </w:lvl>
    <w:lvl w:ilvl="2">
      <w:start w:val="1"/>
      <w:numFmt w:val="bullet"/>
      <w:lvlText w:val=""/>
      <w:lvlJc w:val="left"/>
      <w:pPr>
        <w:ind w:left="1710" w:hanging="720"/>
      </w:pPr>
      <w:rPr>
        <w:rFonts w:ascii="Symbol" w:hAnsi="Symbol" w:hint="default"/>
        <w:color w:val="231F2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ascii="Century Gothic" w:eastAsia="Times New Roman" w:hAnsi="Century Gothic" w:cs="Century Gothic" w:hint="default"/>
        <w:color w:val="231F20"/>
        <w:sz w:val="20"/>
      </w:rPr>
    </w:lvl>
    <w:lvl w:ilvl="8">
      <w:start w:val="1"/>
      <w:numFmt w:val="decimal"/>
      <w:lvlText w:val="%1.%2.%3.%4.%5.%6.%7.%8.%9"/>
      <w:lvlJc w:val="left"/>
      <w:pPr>
        <w:ind w:left="5400" w:hanging="1440"/>
      </w:pPr>
      <w:rPr>
        <w:rFonts w:ascii="Century Gothic" w:eastAsia="Times New Roman" w:hAnsi="Century Gothic" w:cs="Century Gothic" w:hint="default"/>
        <w:color w:val="231F20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A8E"/>
    <w:rsid w:val="000B5536"/>
    <w:rsid w:val="0017373B"/>
    <w:rsid w:val="001939DA"/>
    <w:rsid w:val="001C181A"/>
    <w:rsid w:val="001D1A01"/>
    <w:rsid w:val="002114AD"/>
    <w:rsid w:val="002B3F0F"/>
    <w:rsid w:val="0032486F"/>
    <w:rsid w:val="00325580"/>
    <w:rsid w:val="00327190"/>
    <w:rsid w:val="003819A4"/>
    <w:rsid w:val="00432ED9"/>
    <w:rsid w:val="00466869"/>
    <w:rsid w:val="006C6872"/>
    <w:rsid w:val="006D5B17"/>
    <w:rsid w:val="0074468B"/>
    <w:rsid w:val="00764438"/>
    <w:rsid w:val="00864028"/>
    <w:rsid w:val="009A2742"/>
    <w:rsid w:val="009C5AE9"/>
    <w:rsid w:val="00A00074"/>
    <w:rsid w:val="00A83CA2"/>
    <w:rsid w:val="00B1064F"/>
    <w:rsid w:val="00B13DCF"/>
    <w:rsid w:val="00B14A67"/>
    <w:rsid w:val="00BE616E"/>
    <w:rsid w:val="00C2301E"/>
    <w:rsid w:val="00C27A60"/>
    <w:rsid w:val="00C3404D"/>
    <w:rsid w:val="00C713C0"/>
    <w:rsid w:val="00C76A8E"/>
    <w:rsid w:val="00C9613B"/>
    <w:rsid w:val="00CA3ABF"/>
    <w:rsid w:val="00CD67C5"/>
    <w:rsid w:val="00DF616F"/>
    <w:rsid w:val="00E07D4B"/>
    <w:rsid w:val="00E7116D"/>
    <w:rsid w:val="00E93E6C"/>
    <w:rsid w:val="00EE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022BB"/>
  <w15:docId w15:val="{B83E28A6-142D-4066-A613-D385DF6C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2486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48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86F"/>
  </w:style>
  <w:style w:type="paragraph" w:styleId="Footer">
    <w:name w:val="footer"/>
    <w:basedOn w:val="Normal"/>
    <w:link w:val="FooterChar"/>
    <w:uiPriority w:val="99"/>
    <w:unhideWhenUsed/>
    <w:rsid w:val="003248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86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3AB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25580"/>
    <w:rPr>
      <w:rFonts w:ascii="Calibri" w:eastAsia="Calibri" w:hAnsi="Calibri"/>
      <w:sz w:val="22"/>
      <w:szCs w:val="22"/>
    </w:rPr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qFormat/>
    <w:rsid w:val="007446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  <w:lang w:val="id-ID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locked/>
    <w:rsid w:val="0074468B"/>
    <w:rPr>
      <w:rFonts w:asciiTheme="minorHAnsi" w:eastAsiaTheme="minorHAnsi" w:hAnsiTheme="minorHAnsi" w:cstheme="minorBidi"/>
      <w:noProof/>
      <w:sz w:val="22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smpit SIT</cp:lastModifiedBy>
  <cp:revision>17</cp:revision>
  <dcterms:created xsi:type="dcterms:W3CDTF">2020-07-08T03:14:00Z</dcterms:created>
  <dcterms:modified xsi:type="dcterms:W3CDTF">2021-10-21T04:36:00Z</dcterms:modified>
</cp:coreProperties>
</file>